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D4A1" w14:textId="77777777" w:rsidR="00211CE9" w:rsidRPr="00041FD5" w:rsidRDefault="00EC0092" w:rsidP="00175B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before="2880"/>
        <w:rPr>
          <w:rFonts w:ascii="Arial" w:eastAsia="Batang" w:hAnsi="Arial" w:cs="Arial"/>
          <w:sz w:val="24"/>
          <w:szCs w:val="24"/>
          <w:u w:val="single"/>
        </w:rPr>
      </w:pPr>
      <w:r w:rsidRPr="00041FD5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041FD5">
        <w:rPr>
          <w:rFonts w:ascii="Arial" w:eastAsia="Batang" w:hAnsi="Arial" w:cs="Arial"/>
          <w:sz w:val="24"/>
          <w:szCs w:val="24"/>
          <w:u w:val="single"/>
        </w:rPr>
        <w:tab/>
      </w:r>
    </w:p>
    <w:p w14:paraId="75221921" w14:textId="02A0CC39" w:rsidR="00EC0092" w:rsidRPr="00041FD5" w:rsidRDefault="00211CE9" w:rsidP="00226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190"/>
          <w:tab w:val="left" w:pos="10080"/>
        </w:tabs>
        <w:suppressAutoHyphens/>
        <w:spacing w:after="60"/>
        <w:rPr>
          <w:rFonts w:ascii="Arial" w:eastAsia="Batang" w:hAnsi="Arial" w:cs="Arial"/>
          <w:b/>
          <w:i/>
          <w:iCs/>
          <w:sz w:val="24"/>
          <w:szCs w:val="24"/>
        </w:rPr>
      </w:pPr>
      <w:r w:rsidRPr="00041FD5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041FD5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r w:rsidRPr="00041FD5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041FD5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041FD5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041FD5" w14:paraId="7BD449A7" w14:textId="77777777" w:rsidTr="000F3966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854CDF" w14:textId="77777777" w:rsidR="00211CE9" w:rsidRPr="00041FD5" w:rsidRDefault="00577EB0" w:rsidP="00175BA4">
            <w:pPr>
              <w:ind w:left="-274" w:right="144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In the Conservatorship of:</w:t>
            </w:r>
          </w:p>
          <w:p w14:paraId="382B0338" w14:textId="1D935D72" w:rsidR="00577EB0" w:rsidRPr="00041FD5" w:rsidRDefault="00211CE9" w:rsidP="002263A2">
            <w:pPr>
              <w:ind w:left="-274"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관리에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66AB4186" w14:textId="77777777" w:rsidR="00211CE9" w:rsidRPr="00041FD5" w:rsidRDefault="00E76DE9" w:rsidP="00175BA4">
            <w:pPr>
              <w:tabs>
                <w:tab w:val="left" w:pos="3660"/>
                <w:tab w:val="left" w:pos="4536"/>
              </w:tabs>
              <w:spacing w:before="360"/>
              <w:ind w:left="-270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041FD5">
              <w:rPr>
                <w:rFonts w:ascii="Arial" w:eastAsia="Batang" w:hAnsi="Arial" w:cs="Arial"/>
                <w:sz w:val="22"/>
                <w:szCs w:val="22"/>
              </w:rPr>
              <w:t>,</w:t>
            </w:r>
          </w:p>
          <w:p w14:paraId="240CFFCF" w14:textId="77777777" w:rsidR="00211CE9" w:rsidRPr="00041FD5" w:rsidRDefault="009D2CD2" w:rsidP="00175B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eastAsia="Batang" w:hAnsi="Arial" w:cs="Arial"/>
                <w:spacing w:val="-2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Respondent/Minor</w:t>
            </w:r>
          </w:p>
          <w:p w14:paraId="31ED32E2" w14:textId="24087163" w:rsidR="00EC0092" w:rsidRPr="00041FD5" w:rsidRDefault="00211CE9" w:rsidP="002263A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E6F498" w14:textId="77777777" w:rsidR="00211CE9" w:rsidRPr="00041FD5" w:rsidRDefault="00EC0092" w:rsidP="00175BA4">
            <w:pPr>
              <w:tabs>
                <w:tab w:val="left" w:pos="0"/>
                <w:tab w:val="left" w:pos="3306"/>
                <w:tab w:val="left" w:pos="4176"/>
              </w:tabs>
              <w:suppressAutoHyphens/>
              <w:spacing w:before="60"/>
              <w:jc w:val="both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No. </w:t>
            </w:r>
            <w:r w:rsidRPr="00041FD5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3C5E097" w14:textId="115A8B97" w:rsidR="00EC0092" w:rsidRPr="00041FD5" w:rsidRDefault="00211CE9" w:rsidP="002263A2">
            <w:pPr>
              <w:tabs>
                <w:tab w:val="left" w:pos="0"/>
                <w:tab w:val="left" w:pos="3306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50537C1F" w14:textId="77777777" w:rsidR="00211CE9" w:rsidRPr="00041FD5" w:rsidRDefault="0058745B" w:rsidP="00175BA4">
            <w:pPr>
              <w:spacing w:before="60"/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Conservatorship Inventory</w:t>
            </w:r>
          </w:p>
          <w:p w14:paraId="0945EE8E" w14:textId="40DFBBCF" w:rsidR="00577EB0" w:rsidRPr="00041FD5" w:rsidRDefault="00211CE9" w:rsidP="002263A2">
            <w:pPr>
              <w:ind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관리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목록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4B550B0" w14:textId="77777777" w:rsidR="00211CE9" w:rsidRPr="00041FD5" w:rsidRDefault="00EC0092" w:rsidP="00175BA4">
            <w:pPr>
              <w:spacing w:before="60"/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(INV)</w:t>
            </w:r>
          </w:p>
          <w:p w14:paraId="5ADD6E10" w14:textId="7ADBB723" w:rsidR="00EC0092" w:rsidRPr="00041FD5" w:rsidRDefault="00211CE9" w:rsidP="002263A2">
            <w:pPr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(INV)</w:t>
            </w:r>
          </w:p>
        </w:tc>
      </w:tr>
    </w:tbl>
    <w:p w14:paraId="78CB759E" w14:textId="77777777" w:rsidR="00211CE9" w:rsidRPr="00041FD5" w:rsidRDefault="005D6CCC" w:rsidP="00175BA4">
      <w:pPr>
        <w:pStyle w:val="Title"/>
        <w:spacing w:before="120"/>
        <w:contextualSpacing w:val="0"/>
        <w:jc w:val="center"/>
        <w:rPr>
          <w:rFonts w:ascii="Arial" w:eastAsia="Batang" w:hAnsi="Arial" w:cs="Arial"/>
          <w:b/>
          <w:sz w:val="28"/>
          <w:szCs w:val="28"/>
        </w:rPr>
      </w:pPr>
      <w:r w:rsidRPr="00041FD5">
        <w:rPr>
          <w:rFonts w:ascii="Arial" w:eastAsia="Batang" w:hAnsi="Arial" w:cs="Arial"/>
          <w:b/>
          <w:bCs/>
          <w:sz w:val="28"/>
          <w:szCs w:val="28"/>
        </w:rPr>
        <w:t>Conservatorship Inventory</w:t>
      </w:r>
    </w:p>
    <w:p w14:paraId="1A1A96D0" w14:textId="3F89EF9C" w:rsidR="005D6CCC" w:rsidRPr="00041FD5" w:rsidRDefault="00211CE9" w:rsidP="002263A2">
      <w:pPr>
        <w:pStyle w:val="Title"/>
        <w:contextualSpacing w:val="0"/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r w:rsidRPr="00041FD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</w:t>
      </w:r>
      <w:r w:rsidRPr="00041FD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목록</w:t>
      </w:r>
    </w:p>
    <w:p w14:paraId="463111CD" w14:textId="77777777" w:rsidR="00211CE9" w:rsidRPr="00041FD5" w:rsidRDefault="00577EB0" w:rsidP="00175BA4">
      <w:pPr>
        <w:pStyle w:val="BodyText"/>
        <w:spacing w:before="120" w:after="0" w:line="240" w:lineRule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 xml:space="preserve">The </w:t>
      </w: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</w:t>
      </w:r>
      <w:proofErr w:type="gramStart"/>
      <w:r w:rsidRPr="00041FD5">
        <w:rPr>
          <w:rFonts w:ascii="Arial" w:eastAsia="Batang" w:hAnsi="Arial" w:cs="Arial"/>
          <w:sz w:val="22"/>
          <w:szCs w:val="22"/>
        </w:rPr>
        <w:t>full  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limited conservator, being first duly sworn, states that the following is a true and correct inventory of the assets and debts of the Individual Subject to Conservatorship (Individual) as of the date of the 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>Order Appointing the Conservator</w:t>
      </w:r>
      <w:r w:rsidRPr="00041FD5">
        <w:rPr>
          <w:rFonts w:ascii="Arial" w:eastAsia="Batang" w:hAnsi="Arial" w:cs="Arial"/>
          <w:sz w:val="22"/>
          <w:szCs w:val="22"/>
        </w:rPr>
        <w:t>.</w:t>
      </w:r>
    </w:p>
    <w:p w14:paraId="091868E1" w14:textId="6E99AEAF" w:rsidR="00577EB0" w:rsidRPr="00041FD5" w:rsidRDefault="00211CE9" w:rsidP="002263A2">
      <w:pPr>
        <w:pStyle w:val="BodyText"/>
        <w:spacing w:line="240" w:lineRule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[</w:t>
      </w:r>
      <w:proofErr w:type="gramStart"/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-]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proofErr w:type="gramEnd"/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</w:t>
      </w:r>
      <w:proofErr w:type="gramStart"/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-]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proofErr w:type="gramEnd"/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정식으로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선서하며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다음은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기준으로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자산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채무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목록이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정확하고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올바르다는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진술합니다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2E14A67" w14:textId="77777777" w:rsidR="00211CE9" w:rsidRPr="00041FD5" w:rsidRDefault="005D6CCC" w:rsidP="00175BA4">
      <w:pPr>
        <w:pStyle w:val="BodyText"/>
        <w:spacing w:after="0" w:line="240" w:lineRule="auto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t>1.</w:t>
      </w:r>
      <w:r w:rsidRPr="00041FD5">
        <w:rPr>
          <w:rFonts w:ascii="Arial" w:eastAsia="Batang" w:hAnsi="Arial" w:cs="Arial"/>
          <w:sz w:val="22"/>
          <w:szCs w:val="22"/>
        </w:rPr>
        <w:tab/>
      </w:r>
      <w:r w:rsidRPr="00041FD5">
        <w:rPr>
          <w:rFonts w:ascii="Arial" w:eastAsia="Batang" w:hAnsi="Arial" w:cs="Arial"/>
          <w:b/>
          <w:bCs/>
          <w:sz w:val="22"/>
          <w:szCs w:val="22"/>
        </w:rPr>
        <w:t>Assets</w:t>
      </w:r>
    </w:p>
    <w:p w14:paraId="087C45E0" w14:textId="18CF667D" w:rsidR="00995C9E" w:rsidRPr="00041FD5" w:rsidRDefault="00D2536C" w:rsidP="002263A2">
      <w:pPr>
        <w:pStyle w:val="BodyText"/>
        <w:spacing w:line="240" w:lineRule="auto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자산</w:t>
      </w:r>
    </w:p>
    <w:p w14:paraId="247F4982" w14:textId="77777777" w:rsidR="00211CE9" w:rsidRPr="00041FD5" w:rsidRDefault="00577EB0" w:rsidP="00175BA4">
      <w:pPr>
        <w:pStyle w:val="BodyText"/>
        <w:spacing w:after="0" w:line="240" w:lineRule="auto"/>
        <w:ind w:left="720" w:hanging="720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>Real Estate (including the address and its tax assessed value):</w:t>
      </w:r>
    </w:p>
    <w:p w14:paraId="22915674" w14:textId="54EF0D26" w:rsidR="006567D8" w:rsidRPr="00041FD5" w:rsidRDefault="00211CE9" w:rsidP="002263A2">
      <w:pPr>
        <w:pStyle w:val="BodyText"/>
        <w:spacing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부동산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세금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평가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0"/>
        <w:gridCol w:w="2932"/>
      </w:tblGrid>
      <w:tr w:rsidR="006567D8" w:rsidRPr="00041FD5" w14:paraId="2326BA7B" w14:textId="77777777" w:rsidTr="006567D8">
        <w:tc>
          <w:tcPr>
            <w:tcW w:w="6570" w:type="dxa"/>
          </w:tcPr>
          <w:p w14:paraId="263768D3" w14:textId="77777777" w:rsidR="00211CE9" w:rsidRPr="00041FD5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Address</w:t>
            </w:r>
          </w:p>
          <w:p w14:paraId="3CAE5CD5" w14:textId="13072E7A" w:rsidR="006567D8" w:rsidRPr="00041FD5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주소</w:t>
            </w:r>
          </w:p>
        </w:tc>
        <w:tc>
          <w:tcPr>
            <w:tcW w:w="2988" w:type="dxa"/>
          </w:tcPr>
          <w:p w14:paraId="2B38D372" w14:textId="77777777" w:rsidR="00211CE9" w:rsidRPr="00041FD5" w:rsidRDefault="006567D8" w:rsidP="00175BA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Tax Assessed Value</w:t>
            </w:r>
          </w:p>
          <w:p w14:paraId="082C362B" w14:textId="3639D445" w:rsidR="006567D8" w:rsidRPr="00041FD5" w:rsidRDefault="00211CE9" w:rsidP="002263A2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세금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평가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금액</w:t>
            </w:r>
          </w:p>
        </w:tc>
      </w:tr>
      <w:tr w:rsidR="006567D8" w:rsidRPr="00041FD5" w14:paraId="38D7E5AD" w14:textId="77777777" w:rsidTr="006567D8">
        <w:trPr>
          <w:trHeight w:val="260"/>
        </w:trPr>
        <w:tc>
          <w:tcPr>
            <w:tcW w:w="6570" w:type="dxa"/>
          </w:tcPr>
          <w:p w14:paraId="1FCCD6A1" w14:textId="77777777" w:rsidR="006567D8" w:rsidRPr="00041FD5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0529F14" w14:textId="77777777" w:rsidR="006567D8" w:rsidRPr="00041FD5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4CAD8BC5" w14:textId="77777777" w:rsidR="006567D8" w:rsidRPr="00041FD5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6567D8" w:rsidRPr="00041FD5" w14:paraId="26FE5466" w14:textId="77777777" w:rsidTr="006567D8">
        <w:tc>
          <w:tcPr>
            <w:tcW w:w="6570" w:type="dxa"/>
          </w:tcPr>
          <w:p w14:paraId="4D92E0E8" w14:textId="77777777" w:rsidR="006567D8" w:rsidRPr="00041FD5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6CB13ED" w14:textId="77777777" w:rsidR="006567D8" w:rsidRPr="00041FD5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988" w:type="dxa"/>
          </w:tcPr>
          <w:p w14:paraId="07C8374E" w14:textId="77777777" w:rsidR="006567D8" w:rsidRPr="00041FD5" w:rsidRDefault="006567D8" w:rsidP="00175BA4">
            <w:pPr>
              <w:overflowPunct/>
              <w:autoSpaceDE/>
              <w:autoSpaceDN/>
              <w:adjustRightInd/>
              <w:textAlignment w:val="auto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3249B2D7" w14:textId="77777777" w:rsidR="00211CE9" w:rsidRPr="00041FD5" w:rsidRDefault="002A17CC" w:rsidP="00175BA4">
      <w:pPr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05F89537" w14:textId="736FDE1B" w:rsidR="00995C9E" w:rsidRPr="00041FD5" w:rsidRDefault="00211CE9" w:rsidP="002263A2">
      <w:pPr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59028BE" w14:textId="77777777" w:rsidR="00211CE9" w:rsidRPr="00041FD5" w:rsidRDefault="00577EB0" w:rsidP="00175BA4">
      <w:pPr>
        <w:tabs>
          <w:tab w:val="left" w:pos="720"/>
        </w:tabs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 xml:space="preserve">Financial Accounts, including the name of the financial institution, type of account,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</w:rPr>
        <w:t>the last four digits of the account number(s)</w:t>
      </w:r>
      <w:r w:rsidRPr="00041FD5">
        <w:rPr>
          <w:rFonts w:ascii="Arial" w:eastAsia="Batang" w:hAnsi="Arial" w:cs="Arial"/>
          <w:sz w:val="22"/>
          <w:szCs w:val="22"/>
        </w:rPr>
        <w:t xml:space="preserve"> and balance in each account (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>for example, savings, checking, money markets, certificate of deposit, retirement accounts, and all investment accounts</w:t>
      </w:r>
      <w:r w:rsidRPr="00041FD5">
        <w:rPr>
          <w:rFonts w:ascii="Arial" w:eastAsia="Batang" w:hAnsi="Arial" w:cs="Arial"/>
          <w:sz w:val="22"/>
          <w:szCs w:val="22"/>
        </w:rPr>
        <w:t>):</w:t>
      </w:r>
    </w:p>
    <w:p w14:paraId="2C810F63" w14:textId="00D48DC9" w:rsidR="00577EB0" w:rsidRPr="00041FD5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금융기관의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유형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계좌번호의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마지막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네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자리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잔액을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포함한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금융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예를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들어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저축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당좌예금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머니마켓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양도성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예금증서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은퇴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투자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2077"/>
        <w:gridCol w:w="1432"/>
        <w:gridCol w:w="1830"/>
        <w:gridCol w:w="1355"/>
        <w:gridCol w:w="1168"/>
      </w:tblGrid>
      <w:tr w:rsidR="00577EB0" w:rsidRPr="00041FD5" w14:paraId="4817C2A1" w14:textId="77777777" w:rsidTr="006567D8">
        <w:trPr>
          <w:trHeight w:val="170"/>
        </w:trPr>
        <w:tc>
          <w:tcPr>
            <w:tcW w:w="1525" w:type="dxa"/>
          </w:tcPr>
          <w:p w14:paraId="6E38097A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2163" w:type="dxa"/>
          </w:tcPr>
          <w:p w14:paraId="6D603139" w14:textId="66742DC1" w:rsidR="00211CE9" w:rsidRPr="00041FD5" w:rsidRDefault="00577EB0" w:rsidP="00D2536C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Name of Financial Institution</w:t>
            </w:r>
          </w:p>
          <w:p w14:paraId="36542793" w14:textId="3A06A63C" w:rsidR="00577EB0" w:rsidRPr="00041FD5" w:rsidRDefault="00211CE9" w:rsidP="00D2536C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금융기관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1471" w:type="dxa"/>
          </w:tcPr>
          <w:p w14:paraId="3DB5EA2F" w14:textId="04AA885C" w:rsidR="00211CE9" w:rsidRPr="00041FD5" w:rsidRDefault="00577EB0" w:rsidP="00D2536C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Type</w:t>
            </w:r>
          </w:p>
          <w:p w14:paraId="02902008" w14:textId="127DC304" w:rsidR="00577EB0" w:rsidRPr="00041FD5" w:rsidRDefault="00211CE9" w:rsidP="00D2536C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유형</w:t>
            </w:r>
          </w:p>
        </w:tc>
        <w:tc>
          <w:tcPr>
            <w:tcW w:w="1709" w:type="dxa"/>
          </w:tcPr>
          <w:p w14:paraId="397C35BD" w14:textId="6E47EA76" w:rsidR="00211CE9" w:rsidRPr="00041FD5" w:rsidRDefault="00577EB0" w:rsidP="00AE6F6E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41FD5">
              <w:rPr>
                <w:rFonts w:ascii="Arial" w:eastAsia="Batang" w:hAnsi="Arial" w:cs="Arial"/>
                <w:sz w:val="22"/>
                <w:szCs w:val="22"/>
              </w:rPr>
              <w:t>Account # (</w:t>
            </w:r>
            <w:proofErr w:type="gramEnd"/>
            <w:r w:rsidRPr="00041FD5">
              <w:rPr>
                <w:rFonts w:ascii="Arial" w:eastAsia="Batang" w:hAnsi="Arial" w:cs="Arial"/>
                <w:sz w:val="22"/>
                <w:szCs w:val="22"/>
              </w:rPr>
              <w:t>last 4 digits only)</w:t>
            </w:r>
          </w:p>
          <w:p w14:paraId="4A826A5C" w14:textId="4EFA346C" w:rsidR="00577EB0" w:rsidRPr="00041FD5" w:rsidRDefault="00211CE9" w:rsidP="00AE6F6E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계좌번호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마지막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4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자리만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1387" w:type="dxa"/>
          </w:tcPr>
          <w:p w14:paraId="5222DB3A" w14:textId="77777777" w:rsidR="00211CE9" w:rsidRPr="00041FD5" w:rsidRDefault="00577EB0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Balance</w:t>
            </w:r>
          </w:p>
          <w:p w14:paraId="083738BF" w14:textId="41135943" w:rsidR="00577EB0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잔액</w:t>
            </w:r>
          </w:p>
        </w:tc>
        <w:tc>
          <w:tcPr>
            <w:tcW w:w="1213" w:type="dxa"/>
          </w:tcPr>
          <w:p w14:paraId="1EBD2DD5" w14:textId="7628F7F2" w:rsidR="00211CE9" w:rsidRPr="00041FD5" w:rsidRDefault="00577EB0" w:rsidP="00AE6F6E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As of Date</w:t>
            </w:r>
          </w:p>
          <w:p w14:paraId="1B23D10E" w14:textId="6B140F58" w:rsidR="00577EB0" w:rsidRPr="00041FD5" w:rsidRDefault="00211CE9" w:rsidP="00AE6F6E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날짜</w:t>
            </w:r>
          </w:p>
        </w:tc>
      </w:tr>
      <w:tr w:rsidR="00577EB0" w:rsidRPr="00041FD5" w14:paraId="688E9210" w14:textId="77777777" w:rsidTr="006567D8">
        <w:trPr>
          <w:trHeight w:val="143"/>
        </w:trPr>
        <w:tc>
          <w:tcPr>
            <w:tcW w:w="1525" w:type="dxa"/>
          </w:tcPr>
          <w:p w14:paraId="41F3EDAD" w14:textId="77777777" w:rsidR="00211CE9" w:rsidRPr="00041FD5" w:rsidRDefault="009D2CD2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1</w:t>
            </w:r>
          </w:p>
          <w:p w14:paraId="52926B56" w14:textId="6CFC5F24" w:rsidR="00577EB0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2163" w:type="dxa"/>
          </w:tcPr>
          <w:p w14:paraId="562C9BB5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85E43F3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36188E9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FCE1EFE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87F9FF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9D2CD2" w:rsidRPr="00041FD5" w14:paraId="721B417E" w14:textId="77777777" w:rsidTr="006567D8">
        <w:trPr>
          <w:trHeight w:val="143"/>
        </w:trPr>
        <w:tc>
          <w:tcPr>
            <w:tcW w:w="1525" w:type="dxa"/>
          </w:tcPr>
          <w:p w14:paraId="261A4483" w14:textId="77777777" w:rsidR="00211CE9" w:rsidRPr="00041FD5" w:rsidRDefault="009D2CD2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2</w:t>
            </w:r>
          </w:p>
          <w:p w14:paraId="40865544" w14:textId="4F678A04" w:rsidR="009D2CD2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2163" w:type="dxa"/>
          </w:tcPr>
          <w:p w14:paraId="7C81E94A" w14:textId="77777777" w:rsidR="009D2CD2" w:rsidRPr="00041FD5" w:rsidRDefault="009D2CD2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EDFC90D" w14:textId="77777777" w:rsidR="009D2CD2" w:rsidRPr="00041FD5" w:rsidRDefault="009D2CD2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A30B34B" w14:textId="77777777" w:rsidR="009D2CD2" w:rsidRPr="00041FD5" w:rsidRDefault="009D2CD2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95B073C" w14:textId="77777777" w:rsidR="009D2CD2" w:rsidRPr="00041FD5" w:rsidRDefault="009D2CD2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4314B1D" w14:textId="77777777" w:rsidR="009D2CD2" w:rsidRPr="00041FD5" w:rsidRDefault="009D2CD2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577EB0" w:rsidRPr="00041FD5" w14:paraId="2A72BB53" w14:textId="77777777" w:rsidTr="006567D8">
        <w:tc>
          <w:tcPr>
            <w:tcW w:w="1525" w:type="dxa"/>
          </w:tcPr>
          <w:p w14:paraId="4B76136C" w14:textId="77777777" w:rsidR="00211CE9" w:rsidRPr="00041FD5" w:rsidRDefault="009D2CD2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3</w:t>
            </w:r>
          </w:p>
          <w:p w14:paraId="1AAC7430" w14:textId="5FA1D88F" w:rsidR="00577EB0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3</w:t>
            </w:r>
          </w:p>
        </w:tc>
        <w:tc>
          <w:tcPr>
            <w:tcW w:w="2163" w:type="dxa"/>
          </w:tcPr>
          <w:p w14:paraId="64F22130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7F020C7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226532E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14:paraId="6351B9DD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51544F4A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31103542" w14:textId="77777777" w:rsidR="00211CE9" w:rsidRPr="00041FD5" w:rsidRDefault="002A17CC" w:rsidP="00175BA4">
      <w:pPr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0E893925" w14:textId="067D7539" w:rsidR="009D2CD2" w:rsidRPr="00041FD5" w:rsidRDefault="00211CE9" w:rsidP="002263A2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161F9B0" w14:textId="77777777" w:rsidR="00DC6922" w:rsidRPr="00041FD5" w:rsidRDefault="00DC6922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sz w:val="22"/>
          <w:szCs w:val="22"/>
          <w:lang w:eastAsia="ko-KR"/>
        </w:rPr>
      </w:pPr>
    </w:p>
    <w:p w14:paraId="66B4A615" w14:textId="77777777" w:rsidR="00DC6922" w:rsidRPr="00041FD5" w:rsidRDefault="00DC6922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sz w:val="22"/>
          <w:szCs w:val="22"/>
          <w:lang w:eastAsia="ko-KR"/>
        </w:rPr>
      </w:pPr>
    </w:p>
    <w:p w14:paraId="4980FC10" w14:textId="77777777" w:rsidR="00211CE9" w:rsidRPr="00041FD5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>Stocks, Bonds, and other Securities (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>not held in an account listed above</w:t>
      </w:r>
      <w:r w:rsidRPr="00041FD5">
        <w:rPr>
          <w:rFonts w:ascii="Arial" w:eastAsia="Batang" w:hAnsi="Arial" w:cs="Arial"/>
          <w:sz w:val="22"/>
          <w:szCs w:val="22"/>
        </w:rPr>
        <w:t>):</w:t>
      </w:r>
    </w:p>
    <w:p w14:paraId="3B5468F8" w14:textId="2530D04D" w:rsidR="00577EB0" w:rsidRPr="00041FD5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주식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채권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증권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열거된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계좌에서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보유하지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않음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2077"/>
        <w:gridCol w:w="1431"/>
        <w:gridCol w:w="1830"/>
        <w:gridCol w:w="1355"/>
        <w:gridCol w:w="1167"/>
      </w:tblGrid>
      <w:tr w:rsidR="00C77A5F" w:rsidRPr="00041FD5" w14:paraId="319C924F" w14:textId="77777777" w:rsidTr="00C77A5F">
        <w:trPr>
          <w:trHeight w:val="170"/>
        </w:trPr>
        <w:tc>
          <w:tcPr>
            <w:tcW w:w="1512" w:type="dxa"/>
          </w:tcPr>
          <w:p w14:paraId="304BB6CE" w14:textId="77777777" w:rsidR="00C77A5F" w:rsidRPr="00041FD5" w:rsidRDefault="00C77A5F" w:rsidP="00C77A5F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2129" w:type="dxa"/>
          </w:tcPr>
          <w:p w14:paraId="592AE6AF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Name of Financial Institution</w:t>
            </w:r>
          </w:p>
          <w:p w14:paraId="0FA7795D" w14:textId="5DE0BD36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금융기관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1455" w:type="dxa"/>
          </w:tcPr>
          <w:p w14:paraId="3280008A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Type</w:t>
            </w:r>
          </w:p>
          <w:p w14:paraId="1D75B7C4" w14:textId="73A16DE5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유형</w:t>
            </w:r>
          </w:p>
        </w:tc>
        <w:tc>
          <w:tcPr>
            <w:tcW w:w="1685" w:type="dxa"/>
          </w:tcPr>
          <w:p w14:paraId="491A3294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41FD5">
              <w:rPr>
                <w:rFonts w:ascii="Arial" w:eastAsia="Batang" w:hAnsi="Arial" w:cs="Arial"/>
                <w:sz w:val="22"/>
                <w:szCs w:val="22"/>
              </w:rPr>
              <w:t>Account # (</w:t>
            </w:r>
            <w:proofErr w:type="gramEnd"/>
            <w:r w:rsidRPr="00041FD5">
              <w:rPr>
                <w:rFonts w:ascii="Arial" w:eastAsia="Batang" w:hAnsi="Arial" w:cs="Arial"/>
                <w:sz w:val="22"/>
                <w:szCs w:val="22"/>
              </w:rPr>
              <w:t>last 4 digits only)</w:t>
            </w:r>
          </w:p>
          <w:p w14:paraId="4B3B7707" w14:textId="0D1324A5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계좌번호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마지막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4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자리만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1374" w:type="dxa"/>
          </w:tcPr>
          <w:p w14:paraId="49955F7D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Balance</w:t>
            </w:r>
          </w:p>
          <w:p w14:paraId="43522CB2" w14:textId="027D188E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잔액</w:t>
            </w:r>
          </w:p>
        </w:tc>
        <w:tc>
          <w:tcPr>
            <w:tcW w:w="1195" w:type="dxa"/>
          </w:tcPr>
          <w:p w14:paraId="35CD7EB1" w14:textId="77777777" w:rsidR="00C77A5F" w:rsidRPr="00041FD5" w:rsidRDefault="00C77A5F" w:rsidP="00C77A5F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As of Date</w:t>
            </w:r>
          </w:p>
          <w:p w14:paraId="42898ABF" w14:textId="27820CAA" w:rsidR="00C77A5F" w:rsidRPr="00041FD5" w:rsidRDefault="00C77A5F" w:rsidP="00C77A5F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날짜</w:t>
            </w:r>
          </w:p>
        </w:tc>
      </w:tr>
      <w:tr w:rsidR="00577EB0" w:rsidRPr="00041FD5" w14:paraId="42668451" w14:textId="77777777" w:rsidTr="00C77A5F">
        <w:trPr>
          <w:trHeight w:val="143"/>
        </w:trPr>
        <w:tc>
          <w:tcPr>
            <w:tcW w:w="1512" w:type="dxa"/>
          </w:tcPr>
          <w:p w14:paraId="3561A621" w14:textId="77777777" w:rsidR="00211CE9" w:rsidRPr="00041FD5" w:rsidRDefault="009D2CD2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1</w:t>
            </w:r>
          </w:p>
          <w:p w14:paraId="5EA5C121" w14:textId="6E246106" w:rsidR="00577EB0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2129" w:type="dxa"/>
          </w:tcPr>
          <w:p w14:paraId="17EF066D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7D64B9B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31F4225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13927D5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8B9FE88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577EB0" w:rsidRPr="00041FD5" w14:paraId="3ACBE95D" w14:textId="77777777" w:rsidTr="00C77A5F">
        <w:tc>
          <w:tcPr>
            <w:tcW w:w="1512" w:type="dxa"/>
          </w:tcPr>
          <w:p w14:paraId="454B2AA7" w14:textId="77777777" w:rsidR="00211CE9" w:rsidRPr="00041FD5" w:rsidRDefault="009D2CD2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2</w:t>
            </w:r>
          </w:p>
          <w:p w14:paraId="71EEFA41" w14:textId="541A1C09" w:rsidR="00577EB0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2129" w:type="dxa"/>
          </w:tcPr>
          <w:p w14:paraId="78037FDA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94CD24B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32C6A13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9EE4B25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5C5A806" w14:textId="77777777" w:rsidR="00577EB0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995C9E" w:rsidRPr="00041FD5" w14:paraId="5C6D07CC" w14:textId="77777777" w:rsidTr="00C77A5F">
        <w:tc>
          <w:tcPr>
            <w:tcW w:w="1512" w:type="dxa"/>
          </w:tcPr>
          <w:p w14:paraId="7796479B" w14:textId="77777777" w:rsidR="00211CE9" w:rsidRPr="00041FD5" w:rsidRDefault="009D2CD2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3</w:t>
            </w:r>
          </w:p>
          <w:p w14:paraId="3BC45FF0" w14:textId="25AAC2A8" w:rsidR="00995C9E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3</w:t>
            </w:r>
          </w:p>
        </w:tc>
        <w:tc>
          <w:tcPr>
            <w:tcW w:w="2129" w:type="dxa"/>
          </w:tcPr>
          <w:p w14:paraId="77A15B24" w14:textId="77777777" w:rsidR="00995C9E" w:rsidRPr="00041FD5" w:rsidRDefault="00995C9E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43275EF" w14:textId="77777777" w:rsidR="00995C9E" w:rsidRPr="00041FD5" w:rsidRDefault="00995C9E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685" w:type="dxa"/>
          </w:tcPr>
          <w:p w14:paraId="1EE2FD0F" w14:textId="77777777" w:rsidR="00995C9E" w:rsidRPr="00041FD5" w:rsidRDefault="00995C9E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512FAE0" w14:textId="77777777" w:rsidR="00995C9E" w:rsidRPr="00041FD5" w:rsidRDefault="00995C9E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42F0F5C" w14:textId="77777777" w:rsidR="00995C9E" w:rsidRPr="00041FD5" w:rsidRDefault="00995C9E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74F0CFEE" w14:textId="77777777" w:rsidR="00211CE9" w:rsidRPr="00041FD5" w:rsidRDefault="00425E84" w:rsidP="00175BA4">
      <w:pPr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5DD112F8" w14:textId="6B5941DC" w:rsidR="00425E84" w:rsidRPr="00041FD5" w:rsidRDefault="00C32941" w:rsidP="002263A2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4FD6A1E" w14:textId="77777777" w:rsidR="00211CE9" w:rsidRPr="00041FD5" w:rsidRDefault="003B4E51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 xml:space="preserve">Accounts Receivable, including the name of the _________, type of account,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</w:rPr>
        <w:t>the last four digits of the account number(s),</w:t>
      </w:r>
      <w:r w:rsidRPr="00041FD5">
        <w:rPr>
          <w:rFonts w:ascii="Arial" w:eastAsia="Batang" w:hAnsi="Arial" w:cs="Arial"/>
          <w:sz w:val="22"/>
          <w:szCs w:val="22"/>
        </w:rPr>
        <w:t xml:space="preserve"> and balance in each account:</w:t>
      </w:r>
    </w:p>
    <w:p w14:paraId="38D1A995" w14:textId="00E906FE" w:rsidR="003B4E51" w:rsidRPr="00041FD5" w:rsidRDefault="00211CE9" w:rsidP="002263A2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미수금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다음의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유형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계좌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번호의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마지막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네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자리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,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잔액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999"/>
        <w:gridCol w:w="1613"/>
        <w:gridCol w:w="1830"/>
        <w:gridCol w:w="1326"/>
        <w:gridCol w:w="1126"/>
      </w:tblGrid>
      <w:tr w:rsidR="00C77A5F" w:rsidRPr="00041FD5" w14:paraId="3ADC8180" w14:textId="77777777" w:rsidTr="00C77A5F">
        <w:trPr>
          <w:trHeight w:val="170"/>
        </w:trPr>
        <w:tc>
          <w:tcPr>
            <w:tcW w:w="1511" w:type="dxa"/>
          </w:tcPr>
          <w:p w14:paraId="5E638BC6" w14:textId="77777777" w:rsidR="00C77A5F" w:rsidRPr="00041FD5" w:rsidRDefault="00C77A5F" w:rsidP="00C77A5F">
            <w:pPr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2129" w:type="dxa"/>
          </w:tcPr>
          <w:p w14:paraId="6690C094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Name of Financial Institution</w:t>
            </w:r>
          </w:p>
          <w:p w14:paraId="1A245417" w14:textId="5A38CDAC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금융기관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1706" w:type="dxa"/>
          </w:tcPr>
          <w:p w14:paraId="6FB335B7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Type</w:t>
            </w:r>
          </w:p>
          <w:p w14:paraId="5E704FBE" w14:textId="49209A0D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유형</w:t>
            </w:r>
          </w:p>
        </w:tc>
        <w:tc>
          <w:tcPr>
            <w:tcW w:w="1435" w:type="dxa"/>
          </w:tcPr>
          <w:p w14:paraId="053A9ECC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41FD5">
              <w:rPr>
                <w:rFonts w:ascii="Arial" w:eastAsia="Batang" w:hAnsi="Arial" w:cs="Arial"/>
                <w:sz w:val="22"/>
                <w:szCs w:val="22"/>
              </w:rPr>
              <w:t>Account # (</w:t>
            </w:r>
            <w:proofErr w:type="gramEnd"/>
            <w:r w:rsidRPr="00041FD5">
              <w:rPr>
                <w:rFonts w:ascii="Arial" w:eastAsia="Batang" w:hAnsi="Arial" w:cs="Arial"/>
                <w:sz w:val="22"/>
                <w:szCs w:val="22"/>
              </w:rPr>
              <w:t>last 4 digits only)</w:t>
            </w:r>
          </w:p>
          <w:p w14:paraId="1E08B382" w14:textId="34EAACCA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계좌번호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마지막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4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자리만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1374" w:type="dxa"/>
          </w:tcPr>
          <w:p w14:paraId="7D85BE38" w14:textId="77777777" w:rsidR="00C77A5F" w:rsidRPr="00041FD5" w:rsidRDefault="00C77A5F" w:rsidP="00C77A5F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Balance</w:t>
            </w:r>
          </w:p>
          <w:p w14:paraId="4EDB5506" w14:textId="0EDF53F5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잔액</w:t>
            </w:r>
          </w:p>
        </w:tc>
        <w:tc>
          <w:tcPr>
            <w:tcW w:w="1195" w:type="dxa"/>
          </w:tcPr>
          <w:p w14:paraId="4F704AB2" w14:textId="77777777" w:rsidR="00C77A5F" w:rsidRPr="00041FD5" w:rsidRDefault="00C77A5F" w:rsidP="00C77A5F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As of Date</w:t>
            </w:r>
          </w:p>
          <w:p w14:paraId="4F599601" w14:textId="21EE7026" w:rsidR="00C77A5F" w:rsidRPr="00041FD5" w:rsidRDefault="00C77A5F" w:rsidP="00C77A5F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날짜</w:t>
            </w:r>
          </w:p>
        </w:tc>
      </w:tr>
      <w:tr w:rsidR="003B4E51" w:rsidRPr="00041FD5" w14:paraId="0DAA4C4B" w14:textId="77777777" w:rsidTr="00C77A5F">
        <w:trPr>
          <w:trHeight w:val="143"/>
        </w:trPr>
        <w:tc>
          <w:tcPr>
            <w:tcW w:w="1511" w:type="dxa"/>
          </w:tcPr>
          <w:p w14:paraId="42FD5E2D" w14:textId="77777777" w:rsidR="00211CE9" w:rsidRPr="00041FD5" w:rsidRDefault="003B4E51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1</w:t>
            </w:r>
          </w:p>
          <w:p w14:paraId="3860DCDF" w14:textId="20344A59" w:rsidR="003B4E51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lastRenderedPageBreak/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2129" w:type="dxa"/>
          </w:tcPr>
          <w:p w14:paraId="77063AE3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14:paraId="450E1B8A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9434763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5167B08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A7AA21F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3B4E51" w:rsidRPr="00041FD5" w14:paraId="1DF000D7" w14:textId="77777777" w:rsidTr="00C77A5F">
        <w:trPr>
          <w:trHeight w:val="14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E0F" w14:textId="77777777" w:rsidR="00211CE9" w:rsidRPr="00041FD5" w:rsidRDefault="003B4E51" w:rsidP="00175BA4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Account 2</w:t>
            </w:r>
          </w:p>
          <w:p w14:paraId="593D823B" w14:textId="2C4F72FB" w:rsidR="003B4E51" w:rsidRPr="00041FD5" w:rsidRDefault="00211CE9" w:rsidP="002263A2">
            <w:pPr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F8FC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670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A6D4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912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160" w14:textId="77777777" w:rsidR="003B4E51" w:rsidRPr="00041FD5" w:rsidRDefault="003B4E51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409456DB" w14:textId="77777777" w:rsidR="00211CE9" w:rsidRPr="00041FD5" w:rsidRDefault="00577EB0" w:rsidP="00175BA4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>Personal Property</w:t>
      </w:r>
      <w:proofErr w:type="gramStart"/>
      <w:r w:rsidRPr="00041FD5">
        <w:rPr>
          <w:rFonts w:ascii="Arial" w:eastAsia="Batang" w:hAnsi="Arial" w:cs="Arial"/>
          <w:sz w:val="22"/>
          <w:szCs w:val="22"/>
        </w:rPr>
        <w:t>:  (</w:t>
      </w:r>
      <w:proofErr w:type="gramEnd"/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attach </w:t>
      </w:r>
      <w:proofErr w:type="gramStart"/>
      <w:r w:rsidRPr="00041FD5">
        <w:rPr>
          <w:rFonts w:ascii="Arial" w:eastAsia="Batang" w:hAnsi="Arial" w:cs="Arial"/>
          <w:i/>
          <w:iCs/>
          <w:sz w:val="22"/>
          <w:szCs w:val="22"/>
        </w:rPr>
        <w:t>itemized</w:t>
      </w:r>
      <w:proofErr w:type="gramEnd"/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list of all items valued at $1,000 or more</w:t>
      </w:r>
      <w:r w:rsidRPr="00041FD5">
        <w:rPr>
          <w:rFonts w:ascii="Arial" w:eastAsia="Batang" w:hAnsi="Arial" w:cs="Arial"/>
          <w:sz w:val="22"/>
          <w:szCs w:val="22"/>
        </w:rPr>
        <w:t>).</w:t>
      </w:r>
    </w:p>
    <w:p w14:paraId="1B5CFE17" w14:textId="25EDAA00" w:rsidR="009E2CE8" w:rsidRPr="00041FD5" w:rsidRDefault="00211CE9" w:rsidP="002263A2">
      <w:pPr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: 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금액이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$1,000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이상인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항목의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목록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041FD5" w14:paraId="4D7A9F98" w14:textId="77777777" w:rsidTr="000F3966">
        <w:tc>
          <w:tcPr>
            <w:tcW w:w="4428" w:type="dxa"/>
          </w:tcPr>
          <w:p w14:paraId="665C3AF6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Household Furnishings</w:t>
            </w:r>
          </w:p>
          <w:p w14:paraId="598C84DB" w14:textId="1ADFAD07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가정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내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가구</w:t>
            </w:r>
          </w:p>
        </w:tc>
        <w:tc>
          <w:tcPr>
            <w:tcW w:w="4428" w:type="dxa"/>
          </w:tcPr>
          <w:p w14:paraId="7ED1B0DA" w14:textId="7C34DF2C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577EB0" w:rsidRPr="00041FD5" w14:paraId="2703E9FD" w14:textId="77777777" w:rsidTr="000F3966">
        <w:tc>
          <w:tcPr>
            <w:tcW w:w="4428" w:type="dxa"/>
          </w:tcPr>
          <w:p w14:paraId="2C10F254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Automobile/Boats</w:t>
            </w:r>
          </w:p>
          <w:p w14:paraId="7449628E" w14:textId="61FEDD1A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자동차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선박</w:t>
            </w:r>
          </w:p>
        </w:tc>
        <w:tc>
          <w:tcPr>
            <w:tcW w:w="4428" w:type="dxa"/>
          </w:tcPr>
          <w:p w14:paraId="3E56E7B5" w14:textId="46A0CC5D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577EB0" w:rsidRPr="00041FD5" w14:paraId="1A96012C" w14:textId="77777777" w:rsidTr="000F3966">
        <w:tc>
          <w:tcPr>
            <w:tcW w:w="4428" w:type="dxa"/>
          </w:tcPr>
          <w:p w14:paraId="7B5DB5D7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Other (including items on attached list)</w:t>
            </w:r>
          </w:p>
          <w:p w14:paraId="5C346394" w14:textId="48630DED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첨부된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목록의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항목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포함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428" w:type="dxa"/>
          </w:tcPr>
          <w:p w14:paraId="60DD0858" w14:textId="4B642A60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6567D8" w:rsidRPr="00041FD5" w14:paraId="25BDE636" w14:textId="77777777" w:rsidTr="000F3966">
        <w:tc>
          <w:tcPr>
            <w:tcW w:w="4428" w:type="dxa"/>
          </w:tcPr>
          <w:p w14:paraId="07B7A95D" w14:textId="77777777" w:rsidR="006567D8" w:rsidRPr="00041FD5" w:rsidRDefault="006567D8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5DBD2A41" w14:textId="77777777" w:rsidR="006567D8" w:rsidRPr="00041FD5" w:rsidRDefault="00DC6922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  <w:p w14:paraId="2BE906FD" w14:textId="7B25D26E" w:rsidR="00B9138D" w:rsidRPr="00041FD5" w:rsidRDefault="00B9138D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6567D8" w:rsidRPr="00041FD5" w14:paraId="3D18B520" w14:textId="77777777" w:rsidTr="00770817">
        <w:tc>
          <w:tcPr>
            <w:tcW w:w="4428" w:type="dxa"/>
            <w:tcBorders>
              <w:bottom w:val="single" w:sz="4" w:space="0" w:color="auto"/>
            </w:tcBorders>
          </w:tcPr>
          <w:p w14:paraId="01357858" w14:textId="77777777" w:rsidR="006567D8" w:rsidRPr="00041FD5" w:rsidRDefault="006567D8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68C894D2" w14:textId="77777777" w:rsidR="006567D8" w:rsidRPr="00041FD5" w:rsidRDefault="00DC6922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  <w:p w14:paraId="7B566975" w14:textId="217C991B" w:rsidR="00B9138D" w:rsidRPr="00041FD5" w:rsidRDefault="00B9138D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7291E2AE" w14:textId="77777777" w:rsidR="00211CE9" w:rsidRPr="00041FD5" w:rsidRDefault="00425E84" w:rsidP="00175BA4">
      <w:pPr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77E96929" w14:textId="59B80C60" w:rsidR="00425E84" w:rsidRPr="00041FD5" w:rsidRDefault="00B9138D" w:rsidP="002263A2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496DD50" w14:textId="77777777" w:rsidR="00211CE9" w:rsidRPr="00041FD5" w:rsidRDefault="00577EB0" w:rsidP="00175BA4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b/>
          <w:sz w:val="22"/>
          <w:szCs w:val="22"/>
          <w:u w:val="single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t>Total Assets (including attachments)</w:t>
      </w:r>
      <w:r w:rsidRPr="00041FD5">
        <w:rPr>
          <w:rFonts w:ascii="Arial" w:eastAsia="Batang" w:hAnsi="Arial" w:cs="Arial"/>
          <w:b/>
          <w:bCs/>
          <w:sz w:val="22"/>
          <w:szCs w:val="22"/>
        </w:rPr>
        <w:tab/>
        <w:t>$</w:t>
      </w:r>
      <w:r w:rsidRPr="00041FD5">
        <w:rPr>
          <w:rFonts w:ascii="Arial" w:eastAsia="Batang" w:hAnsi="Arial" w:cs="Arial"/>
          <w:b/>
          <w:bCs/>
          <w:sz w:val="22"/>
          <w:szCs w:val="22"/>
          <w:u w:val="single"/>
        </w:rPr>
        <w:tab/>
      </w:r>
    </w:p>
    <w:p w14:paraId="5074303F" w14:textId="61EADBC8" w:rsidR="00BD2C63" w:rsidRPr="00041FD5" w:rsidRDefault="00211CE9" w:rsidP="002263A2">
      <w:pPr>
        <w:tabs>
          <w:tab w:val="left" w:pos="2520"/>
          <w:tab w:val="left" w:pos="6480"/>
          <w:tab w:val="right" w:pos="864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b/>
          <w:i/>
          <w:iCs/>
          <w:sz w:val="22"/>
          <w:szCs w:val="22"/>
          <w:u w:val="single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총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자산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첨부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포함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$</w:t>
      </w:r>
    </w:p>
    <w:p w14:paraId="2E9F22E8" w14:textId="77777777" w:rsidR="00211CE9" w:rsidRPr="00041FD5" w:rsidRDefault="005D6CCC" w:rsidP="00175BA4">
      <w:pPr>
        <w:overflowPunct/>
        <w:autoSpaceDE/>
        <w:autoSpaceDN/>
        <w:adjustRightInd/>
        <w:spacing w:before="120"/>
        <w:ind w:left="720" w:hanging="806"/>
        <w:textAlignment w:val="auto"/>
        <w:rPr>
          <w:rFonts w:ascii="Arial" w:eastAsia="Batang" w:hAnsi="Arial" w:cs="Arial"/>
          <w:b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t>2.</w:t>
      </w:r>
      <w:r w:rsidRPr="00041FD5">
        <w:rPr>
          <w:rFonts w:ascii="Arial" w:eastAsia="Batang" w:hAnsi="Arial" w:cs="Arial"/>
          <w:b/>
          <w:bCs/>
          <w:sz w:val="22"/>
          <w:szCs w:val="22"/>
        </w:rPr>
        <w:tab/>
        <w:t>Income</w:t>
      </w:r>
    </w:p>
    <w:p w14:paraId="146BBF86" w14:textId="498B4587" w:rsidR="00577EB0" w:rsidRPr="00041FD5" w:rsidRDefault="00B9138D" w:rsidP="002263A2">
      <w:pPr>
        <w:overflowPunct/>
        <w:autoSpaceDE/>
        <w:autoSpaceDN/>
        <w:adjustRightInd/>
        <w:spacing w:after="120"/>
        <w:ind w:left="720" w:hanging="806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소득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77EB0" w:rsidRPr="00041FD5" w14:paraId="588B3E35" w14:textId="77777777" w:rsidTr="00770817">
        <w:trPr>
          <w:trHeight w:val="431"/>
        </w:trPr>
        <w:tc>
          <w:tcPr>
            <w:tcW w:w="4428" w:type="dxa"/>
            <w:vAlign w:val="center"/>
          </w:tcPr>
          <w:p w14:paraId="1C43E623" w14:textId="77777777" w:rsidR="00211CE9" w:rsidRPr="00041FD5" w:rsidRDefault="00577EB0" w:rsidP="00175BA4">
            <w:pPr>
              <w:jc w:val="center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Description</w:t>
            </w:r>
          </w:p>
          <w:p w14:paraId="049F3AF8" w14:textId="096B8967" w:rsidR="00577EB0" w:rsidRPr="00041FD5" w:rsidRDefault="00211CE9" w:rsidP="002263A2">
            <w:pPr>
              <w:jc w:val="center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설명</w:t>
            </w:r>
          </w:p>
        </w:tc>
        <w:tc>
          <w:tcPr>
            <w:tcW w:w="4428" w:type="dxa"/>
            <w:vAlign w:val="center"/>
          </w:tcPr>
          <w:p w14:paraId="0D2E2526" w14:textId="77777777" w:rsidR="00211CE9" w:rsidRPr="00041FD5" w:rsidRDefault="00577EB0" w:rsidP="00175BA4">
            <w:pPr>
              <w:pStyle w:val="Heading2"/>
              <w:spacing w:line="240" w:lineRule="auto"/>
              <w:jc w:val="center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Per Month</w:t>
            </w:r>
          </w:p>
          <w:p w14:paraId="6BA5F3EA" w14:textId="304505DB" w:rsidR="00577EB0" w:rsidRPr="00041FD5" w:rsidRDefault="00211CE9" w:rsidP="002263A2">
            <w:pPr>
              <w:pStyle w:val="Heading2"/>
              <w:spacing w:line="240" w:lineRule="auto"/>
              <w:jc w:val="center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매월</w:t>
            </w:r>
          </w:p>
        </w:tc>
      </w:tr>
      <w:tr w:rsidR="00577EB0" w:rsidRPr="00041FD5" w14:paraId="31E16E72" w14:textId="77777777" w:rsidTr="000F3966">
        <w:trPr>
          <w:trHeight w:val="224"/>
        </w:trPr>
        <w:tc>
          <w:tcPr>
            <w:tcW w:w="4428" w:type="dxa"/>
          </w:tcPr>
          <w:p w14:paraId="028EFA2B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Wages</w:t>
            </w:r>
          </w:p>
          <w:p w14:paraId="70DE6E2A" w14:textId="5CFBA6EA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급여</w:t>
            </w:r>
          </w:p>
        </w:tc>
        <w:tc>
          <w:tcPr>
            <w:tcW w:w="4428" w:type="dxa"/>
          </w:tcPr>
          <w:p w14:paraId="20352537" w14:textId="6DCDEFD7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577EB0" w:rsidRPr="00041FD5" w14:paraId="16A0B055" w14:textId="77777777" w:rsidTr="000F3966">
        <w:tc>
          <w:tcPr>
            <w:tcW w:w="4428" w:type="dxa"/>
          </w:tcPr>
          <w:p w14:paraId="6A4F4B5E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Social Security or SSI</w:t>
            </w:r>
          </w:p>
          <w:p w14:paraId="3056DF7C" w14:textId="700458CE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사회보장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SSI</w:t>
            </w:r>
          </w:p>
        </w:tc>
        <w:tc>
          <w:tcPr>
            <w:tcW w:w="4428" w:type="dxa"/>
          </w:tcPr>
          <w:p w14:paraId="0FC86A3F" w14:textId="402ADC58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577EB0" w:rsidRPr="00041FD5" w14:paraId="7A95CE62" w14:textId="77777777" w:rsidTr="000F3966">
        <w:tc>
          <w:tcPr>
            <w:tcW w:w="4428" w:type="dxa"/>
          </w:tcPr>
          <w:p w14:paraId="6CD63CCA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Veteran’s Benefits</w:t>
            </w:r>
          </w:p>
          <w:p w14:paraId="2D995E42" w14:textId="456CFDC3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재향군인수당</w:t>
            </w:r>
          </w:p>
        </w:tc>
        <w:tc>
          <w:tcPr>
            <w:tcW w:w="4428" w:type="dxa"/>
          </w:tcPr>
          <w:p w14:paraId="6FC1D859" w14:textId="79018F47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577EB0" w:rsidRPr="00041FD5" w14:paraId="5310F5A2" w14:textId="77777777" w:rsidTr="000F3966">
        <w:tc>
          <w:tcPr>
            <w:tcW w:w="4428" w:type="dxa"/>
          </w:tcPr>
          <w:p w14:paraId="00CC0380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Pension</w:t>
            </w:r>
          </w:p>
          <w:p w14:paraId="601B6FC6" w14:textId="29DD9FAA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연금</w:t>
            </w:r>
          </w:p>
        </w:tc>
        <w:tc>
          <w:tcPr>
            <w:tcW w:w="4428" w:type="dxa"/>
          </w:tcPr>
          <w:p w14:paraId="179BE79B" w14:textId="4B830BF1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577EB0" w:rsidRPr="00041FD5" w14:paraId="2E4E1D98" w14:textId="77777777" w:rsidTr="000F3966">
        <w:tc>
          <w:tcPr>
            <w:tcW w:w="4428" w:type="dxa"/>
          </w:tcPr>
          <w:p w14:paraId="795AFD1A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Dividends and Interest</w:t>
            </w:r>
          </w:p>
          <w:p w14:paraId="4CAC16E7" w14:textId="27029BBD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배당금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이자</w:t>
            </w:r>
          </w:p>
        </w:tc>
        <w:tc>
          <w:tcPr>
            <w:tcW w:w="4428" w:type="dxa"/>
          </w:tcPr>
          <w:p w14:paraId="00F7679A" w14:textId="7FFF3B92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577EB0" w:rsidRPr="00041FD5" w14:paraId="60F6BB7D" w14:textId="77777777" w:rsidTr="000F3966">
        <w:tc>
          <w:tcPr>
            <w:tcW w:w="4428" w:type="dxa"/>
          </w:tcPr>
          <w:p w14:paraId="72B0A0BE" w14:textId="77777777" w:rsidR="00211CE9" w:rsidRPr="00041FD5" w:rsidRDefault="00577EB0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Other:</w:t>
            </w:r>
          </w:p>
          <w:p w14:paraId="05D20EDD" w14:textId="7004A49E" w:rsidR="00577EB0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4428" w:type="dxa"/>
          </w:tcPr>
          <w:p w14:paraId="6690ED91" w14:textId="191BD541" w:rsidR="00577EB0" w:rsidRPr="00041FD5" w:rsidRDefault="00577EB0" w:rsidP="00B9138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</w:tbl>
    <w:p w14:paraId="42451D03" w14:textId="77777777" w:rsidR="00211CE9" w:rsidRPr="00041FD5" w:rsidRDefault="00425E84" w:rsidP="00175BA4">
      <w:pPr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74838A77" w14:textId="75634AA9" w:rsidR="00425E84" w:rsidRPr="00041FD5" w:rsidRDefault="00B9138D" w:rsidP="002263A2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955B880" w14:textId="77777777" w:rsidR="00211CE9" w:rsidRPr="00041FD5" w:rsidRDefault="00577EB0" w:rsidP="00175BA4">
      <w:pPr>
        <w:tabs>
          <w:tab w:val="left" w:pos="2520"/>
          <w:tab w:val="left" w:pos="6480"/>
          <w:tab w:val="right" w:pos="8640"/>
        </w:tabs>
        <w:rPr>
          <w:rFonts w:ascii="Arial" w:eastAsia="Batang" w:hAnsi="Arial" w:cs="Arial"/>
          <w:b/>
          <w:sz w:val="22"/>
          <w:szCs w:val="22"/>
          <w:u w:val="single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t>Total Income (including attachments)</w:t>
      </w:r>
      <w:r w:rsidRPr="00041FD5">
        <w:rPr>
          <w:rFonts w:ascii="Arial" w:eastAsia="Batang" w:hAnsi="Arial" w:cs="Arial"/>
          <w:b/>
          <w:bCs/>
          <w:sz w:val="22"/>
          <w:szCs w:val="22"/>
        </w:rPr>
        <w:tab/>
        <w:t>$</w:t>
      </w:r>
      <w:r w:rsidRPr="00041FD5">
        <w:rPr>
          <w:rFonts w:ascii="Arial" w:eastAsia="Batang" w:hAnsi="Arial" w:cs="Arial"/>
          <w:b/>
          <w:bCs/>
          <w:sz w:val="22"/>
          <w:szCs w:val="22"/>
          <w:u w:val="single"/>
        </w:rPr>
        <w:tab/>
      </w:r>
    </w:p>
    <w:p w14:paraId="7563F22F" w14:textId="09FE62C6" w:rsidR="00577EB0" w:rsidRPr="00041FD5" w:rsidRDefault="00211CE9" w:rsidP="002263A2">
      <w:pPr>
        <w:tabs>
          <w:tab w:val="left" w:pos="2520"/>
          <w:tab w:val="left" w:pos="6480"/>
          <w:tab w:val="right" w:pos="8640"/>
        </w:tabs>
        <w:rPr>
          <w:rFonts w:ascii="Arial" w:eastAsia="Batang" w:hAnsi="Arial" w:cs="Arial"/>
          <w:b/>
          <w:i/>
          <w:iCs/>
          <w:sz w:val="22"/>
          <w:szCs w:val="22"/>
          <w:u w:val="single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총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수입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첨부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포함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$</w:t>
      </w:r>
    </w:p>
    <w:p w14:paraId="75B39528" w14:textId="77777777" w:rsidR="00211CE9" w:rsidRPr="00041FD5" w:rsidRDefault="005D6CCC" w:rsidP="00175BA4">
      <w:pPr>
        <w:spacing w:before="120"/>
        <w:rPr>
          <w:rFonts w:ascii="Arial" w:eastAsia="Batang" w:hAnsi="Arial" w:cs="Arial"/>
          <w:b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t>3</w:t>
      </w:r>
      <w:proofErr w:type="gramStart"/>
      <w:r w:rsidRPr="00041FD5">
        <w:rPr>
          <w:rFonts w:ascii="Arial" w:eastAsia="Batang" w:hAnsi="Arial" w:cs="Arial"/>
          <w:b/>
          <w:bCs/>
          <w:sz w:val="22"/>
          <w:szCs w:val="22"/>
        </w:rPr>
        <w:t xml:space="preserve">. </w:t>
      </w:r>
      <w:r w:rsidRPr="00041FD5">
        <w:rPr>
          <w:rFonts w:ascii="Arial" w:eastAsia="Batang" w:hAnsi="Arial" w:cs="Arial"/>
          <w:b/>
          <w:bCs/>
          <w:sz w:val="22"/>
          <w:szCs w:val="22"/>
        </w:rPr>
        <w:tab/>
        <w:t>Liabilities</w:t>
      </w:r>
      <w:proofErr w:type="gramEnd"/>
      <w:r w:rsidRPr="00041FD5">
        <w:rPr>
          <w:rFonts w:ascii="Arial" w:eastAsia="Batang" w:hAnsi="Arial" w:cs="Arial"/>
          <w:b/>
          <w:bCs/>
          <w:sz w:val="22"/>
          <w:szCs w:val="22"/>
        </w:rPr>
        <w:t>/Debts</w:t>
      </w:r>
    </w:p>
    <w:p w14:paraId="164EF820" w14:textId="68C7CEE1" w:rsidR="009E2CE8" w:rsidRPr="00041FD5" w:rsidRDefault="00211CE9" w:rsidP="002263A2">
      <w:pPr>
        <w:spacing w:after="120"/>
        <w:rPr>
          <w:rFonts w:ascii="Arial" w:eastAsia="Batang" w:hAnsi="Arial" w:cs="Arial"/>
          <w:b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채무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부채</w:t>
      </w:r>
    </w:p>
    <w:p w14:paraId="22763331" w14:textId="77777777" w:rsidR="00211CE9" w:rsidRPr="00041FD5" w:rsidRDefault="009E2CE8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lastRenderedPageBreak/>
        <w:t>Mortgages and Liens. Name of each mortgage or lien holder and the amount owing, the property encumbered and the amount due monthly:</w:t>
      </w:r>
    </w:p>
    <w:p w14:paraId="6E91B19F" w14:textId="4C426AC6" w:rsidR="00577EB0" w:rsidRPr="00041FD5" w:rsidRDefault="00211CE9" w:rsidP="002263A2">
      <w:pPr>
        <w:tabs>
          <w:tab w:val="left" w:pos="720"/>
        </w:tabs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모기지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유치권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모기지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선취특권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소유자의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채무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담보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매달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지불할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2132"/>
        <w:gridCol w:w="1533"/>
        <w:gridCol w:w="2575"/>
        <w:gridCol w:w="1601"/>
      </w:tblGrid>
      <w:tr w:rsidR="003A40CD" w:rsidRPr="00041FD5" w14:paraId="2E03A077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66582455" w14:textId="77777777" w:rsidR="003A40CD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2163" w:type="dxa"/>
            <w:vAlign w:val="center"/>
          </w:tcPr>
          <w:p w14:paraId="0402E6B5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Name of Mortgage or Lien Holder</w:t>
            </w:r>
          </w:p>
          <w:p w14:paraId="5E76CF95" w14:textId="443C19E4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모기지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선취특권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소유자의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1550" w:type="dxa"/>
            <w:vAlign w:val="center"/>
          </w:tcPr>
          <w:p w14:paraId="02711F4E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Amount Owing</w:t>
            </w:r>
          </w:p>
          <w:p w14:paraId="0F0666E4" w14:textId="206E76C0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채무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금액</w:t>
            </w:r>
          </w:p>
        </w:tc>
        <w:tc>
          <w:tcPr>
            <w:tcW w:w="2610" w:type="dxa"/>
            <w:vAlign w:val="center"/>
          </w:tcPr>
          <w:p w14:paraId="496A4B1A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Property Encumbered</w:t>
            </w:r>
          </w:p>
          <w:p w14:paraId="03A5F18E" w14:textId="01E1CB19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담보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재산</w:t>
            </w:r>
          </w:p>
        </w:tc>
        <w:tc>
          <w:tcPr>
            <w:tcW w:w="1620" w:type="dxa"/>
            <w:vAlign w:val="center"/>
          </w:tcPr>
          <w:p w14:paraId="2F6FA853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Amount Due Monthly</w:t>
            </w:r>
          </w:p>
          <w:p w14:paraId="103074F5" w14:textId="37592391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매달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지불할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금액</w:t>
            </w:r>
          </w:p>
        </w:tc>
      </w:tr>
      <w:tr w:rsidR="003A40CD" w:rsidRPr="00041FD5" w14:paraId="7B4B0779" w14:textId="77777777" w:rsidTr="003A40CD">
        <w:trPr>
          <w:trHeight w:val="143"/>
        </w:trPr>
        <w:tc>
          <w:tcPr>
            <w:tcW w:w="1525" w:type="dxa"/>
          </w:tcPr>
          <w:p w14:paraId="1BE0F7F7" w14:textId="77777777" w:rsidR="00211CE9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1</w:t>
            </w:r>
          </w:p>
          <w:p w14:paraId="5C2FB751" w14:textId="2502769C" w:rsidR="003A40CD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2163" w:type="dxa"/>
          </w:tcPr>
          <w:p w14:paraId="2D988035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E7B4CAA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3906AC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C1EA6D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3A40CD" w:rsidRPr="00041FD5" w14:paraId="69F00834" w14:textId="77777777" w:rsidTr="003A40CD">
        <w:tc>
          <w:tcPr>
            <w:tcW w:w="1525" w:type="dxa"/>
          </w:tcPr>
          <w:p w14:paraId="144B35F3" w14:textId="77777777" w:rsidR="00211CE9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2</w:t>
            </w:r>
          </w:p>
          <w:p w14:paraId="086AAFC9" w14:textId="46CA804B" w:rsidR="003A40CD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2163" w:type="dxa"/>
          </w:tcPr>
          <w:p w14:paraId="7FE66B30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AB00FB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C51706E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52FE3B" w14:textId="77777777" w:rsidR="003A40CD" w:rsidRPr="00041FD5" w:rsidRDefault="003A40CD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0489083B" w14:textId="77777777" w:rsidR="00211CE9" w:rsidRPr="00041FD5" w:rsidRDefault="00ED288A" w:rsidP="00175BA4">
      <w:pPr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3877ACF3" w14:textId="1EDD5955" w:rsidR="00ED288A" w:rsidRPr="00041FD5" w:rsidRDefault="008B36EA" w:rsidP="002263A2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186BE2A" w14:textId="77777777" w:rsidR="00211CE9" w:rsidRPr="00041FD5" w:rsidRDefault="000F3966" w:rsidP="00175BA4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>Installment Loans and Notes. Name of each loan holder, the amount owing, and the amount due monthly:</w:t>
      </w:r>
    </w:p>
    <w:p w14:paraId="6232BBFE" w14:textId="4549CA23" w:rsidR="000F3966" w:rsidRPr="00041FD5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할부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대출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증서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대출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소유자의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이름과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채무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매달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지불할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3744"/>
        <w:gridCol w:w="2046"/>
        <w:gridCol w:w="2046"/>
      </w:tblGrid>
      <w:tr w:rsidR="003A40CD" w:rsidRPr="00041FD5" w14:paraId="2FD978ED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4F62F7AF" w14:textId="77777777" w:rsidR="003A40CD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3803" w:type="dxa"/>
            <w:vAlign w:val="center"/>
          </w:tcPr>
          <w:p w14:paraId="5C29C19D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Name of Loan Holder</w:t>
            </w:r>
          </w:p>
          <w:p w14:paraId="22C4CA72" w14:textId="0E3B1CEB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대출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소유자의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2070" w:type="dxa"/>
            <w:vAlign w:val="center"/>
          </w:tcPr>
          <w:p w14:paraId="29E7A0BF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Amount Owing</w:t>
            </w:r>
          </w:p>
          <w:p w14:paraId="72973108" w14:textId="67EE2531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채무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금액</w:t>
            </w:r>
          </w:p>
        </w:tc>
        <w:tc>
          <w:tcPr>
            <w:tcW w:w="2070" w:type="dxa"/>
            <w:vAlign w:val="center"/>
          </w:tcPr>
          <w:p w14:paraId="24CE3EAD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Amount Due Monthly</w:t>
            </w:r>
          </w:p>
          <w:p w14:paraId="2D40F3E6" w14:textId="2275EEB8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매달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지불할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금액</w:t>
            </w:r>
          </w:p>
        </w:tc>
      </w:tr>
      <w:tr w:rsidR="00DC0455" w:rsidRPr="00041FD5" w14:paraId="679871CD" w14:textId="77777777" w:rsidTr="003A40CD">
        <w:trPr>
          <w:trHeight w:val="143"/>
        </w:trPr>
        <w:tc>
          <w:tcPr>
            <w:tcW w:w="1525" w:type="dxa"/>
          </w:tcPr>
          <w:p w14:paraId="1E8D5BED" w14:textId="77777777" w:rsidR="00211CE9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1</w:t>
            </w:r>
          </w:p>
          <w:p w14:paraId="4500E2AE" w14:textId="62C85DE4" w:rsidR="00DC0455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3803" w:type="dxa"/>
          </w:tcPr>
          <w:p w14:paraId="4E050B18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878869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489052E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C0455" w:rsidRPr="00041FD5" w14:paraId="6744A4AE" w14:textId="77777777" w:rsidTr="003A40CD">
        <w:tc>
          <w:tcPr>
            <w:tcW w:w="1525" w:type="dxa"/>
          </w:tcPr>
          <w:p w14:paraId="053ACCEA" w14:textId="77777777" w:rsidR="00211CE9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2</w:t>
            </w:r>
          </w:p>
          <w:p w14:paraId="5E52B93C" w14:textId="477DA791" w:rsidR="00DC0455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3803" w:type="dxa"/>
          </w:tcPr>
          <w:p w14:paraId="269924FD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C2CD0DB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E553E52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118AC836" w14:textId="77777777" w:rsidR="00211CE9" w:rsidRPr="00041FD5" w:rsidRDefault="00ED288A" w:rsidP="00175BA4">
      <w:pPr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4F6E9FB2" w14:textId="47108A63" w:rsidR="00ED288A" w:rsidRPr="00041FD5" w:rsidRDefault="008B36EA" w:rsidP="002263A2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C217036" w14:textId="77777777" w:rsidR="00211CE9" w:rsidRPr="00041FD5" w:rsidRDefault="000F3966" w:rsidP="00175BA4">
      <w:pPr>
        <w:tabs>
          <w:tab w:val="left" w:pos="720"/>
        </w:tabs>
        <w:overflowPunct/>
        <w:autoSpaceDE/>
        <w:autoSpaceDN/>
        <w:adjustRightInd/>
        <w:spacing w:before="240"/>
        <w:textAlignment w:val="auto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>Credit Cards. Name of each credit card company, the outstanding balance owing on each card, and the amount due monthly:</w:t>
      </w:r>
    </w:p>
    <w:p w14:paraId="61F14C80" w14:textId="01B62B19" w:rsidR="003A40CD" w:rsidRPr="00041FD5" w:rsidRDefault="00211CE9" w:rsidP="002263A2">
      <w:pPr>
        <w:tabs>
          <w:tab w:val="left" w:pos="720"/>
        </w:tabs>
        <w:overflowPunct/>
        <w:autoSpaceDE/>
        <w:autoSpaceDN/>
        <w:adjustRightInd/>
        <w:spacing w:after="24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신용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카드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신용카드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회사의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카드의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채무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잔액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매달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지불할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564"/>
        <w:gridCol w:w="2230"/>
        <w:gridCol w:w="2044"/>
      </w:tblGrid>
      <w:tr w:rsidR="003A40CD" w:rsidRPr="00041FD5" w14:paraId="441ADDC6" w14:textId="77777777" w:rsidTr="00770817">
        <w:trPr>
          <w:trHeight w:val="170"/>
        </w:trPr>
        <w:tc>
          <w:tcPr>
            <w:tcW w:w="1525" w:type="dxa"/>
            <w:vAlign w:val="center"/>
          </w:tcPr>
          <w:p w14:paraId="0110A65E" w14:textId="77777777" w:rsidR="003A40CD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3623" w:type="dxa"/>
            <w:vAlign w:val="center"/>
          </w:tcPr>
          <w:p w14:paraId="6726BA65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Name of Credit Card Company</w:t>
            </w:r>
          </w:p>
          <w:p w14:paraId="76CB0BC8" w14:textId="771A4151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신용카드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회사의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2250" w:type="dxa"/>
            <w:vAlign w:val="center"/>
          </w:tcPr>
          <w:p w14:paraId="02EFBDBE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Outstanding Balance Owing</w:t>
            </w:r>
          </w:p>
          <w:p w14:paraId="668FFB3B" w14:textId="6721CCFF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채무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잔액</w:t>
            </w:r>
          </w:p>
        </w:tc>
        <w:tc>
          <w:tcPr>
            <w:tcW w:w="2070" w:type="dxa"/>
            <w:vAlign w:val="center"/>
          </w:tcPr>
          <w:p w14:paraId="330B5632" w14:textId="77777777" w:rsidR="00211CE9" w:rsidRPr="00041FD5" w:rsidRDefault="003A40CD" w:rsidP="00175BA4">
            <w:pPr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Amount Due Monthly</w:t>
            </w:r>
          </w:p>
          <w:p w14:paraId="3CA5EA50" w14:textId="12054020" w:rsidR="003A40CD" w:rsidRPr="00041FD5" w:rsidRDefault="00211CE9" w:rsidP="002263A2">
            <w:pPr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매달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지불할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금액</w:t>
            </w:r>
          </w:p>
        </w:tc>
      </w:tr>
      <w:tr w:rsidR="00DC0455" w:rsidRPr="00041FD5" w14:paraId="177C43A7" w14:textId="77777777" w:rsidTr="003A40CD">
        <w:trPr>
          <w:trHeight w:val="143"/>
        </w:trPr>
        <w:tc>
          <w:tcPr>
            <w:tcW w:w="1525" w:type="dxa"/>
          </w:tcPr>
          <w:p w14:paraId="079D8DE3" w14:textId="77777777" w:rsidR="00211CE9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1</w:t>
            </w:r>
          </w:p>
          <w:p w14:paraId="55BABF2F" w14:textId="6887C613" w:rsidR="00DC0455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3623" w:type="dxa"/>
          </w:tcPr>
          <w:p w14:paraId="78454823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4ED4D4B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EBB0358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C0455" w:rsidRPr="00041FD5" w14:paraId="20CFE024" w14:textId="77777777" w:rsidTr="003A40CD">
        <w:tc>
          <w:tcPr>
            <w:tcW w:w="1525" w:type="dxa"/>
          </w:tcPr>
          <w:p w14:paraId="633563E5" w14:textId="77777777" w:rsidR="00211CE9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sz w:val="22"/>
                <w:szCs w:val="22"/>
              </w:rPr>
              <w:t>Account 2</w:t>
            </w:r>
          </w:p>
          <w:p w14:paraId="153C1ABD" w14:textId="282F9799" w:rsidR="00DC0455" w:rsidRPr="00041FD5" w:rsidRDefault="00211CE9" w:rsidP="002263A2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계좌</w:t>
            </w:r>
            <w:r w:rsidRPr="00041FD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3623" w:type="dxa"/>
          </w:tcPr>
          <w:p w14:paraId="3DDA798F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17645EF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1659347" w14:textId="77777777" w:rsidR="00DC0455" w:rsidRPr="00041FD5" w:rsidRDefault="00DC0455" w:rsidP="00175BA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2E34BD28" w14:textId="77777777" w:rsidR="00211CE9" w:rsidRPr="00041FD5" w:rsidRDefault="00ED288A" w:rsidP="00175BA4">
      <w:pPr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and see attached additional pages.</w:t>
      </w:r>
    </w:p>
    <w:p w14:paraId="61D67FC8" w14:textId="05E32DB8" w:rsidR="00ED288A" w:rsidRPr="00041FD5" w:rsidRDefault="00D26793" w:rsidP="002263A2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첨부된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34C9400" w14:textId="77777777" w:rsidR="00211CE9" w:rsidRPr="00041FD5" w:rsidRDefault="000F3966" w:rsidP="00175BA4">
      <w:pPr>
        <w:tabs>
          <w:tab w:val="left" w:pos="6480"/>
          <w:tab w:val="right" w:pos="9000"/>
        </w:tabs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b/>
          <w:sz w:val="22"/>
          <w:szCs w:val="22"/>
          <w:u w:val="single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t>Total Liabilities/Debts (including attachments)</w:t>
      </w:r>
      <w:r w:rsidRPr="00041FD5">
        <w:rPr>
          <w:rFonts w:ascii="Arial" w:eastAsia="Batang" w:hAnsi="Arial" w:cs="Arial"/>
          <w:b/>
          <w:bCs/>
          <w:sz w:val="22"/>
          <w:szCs w:val="22"/>
        </w:rPr>
        <w:tab/>
        <w:t>$</w:t>
      </w:r>
      <w:r w:rsidRPr="00041FD5">
        <w:rPr>
          <w:rFonts w:ascii="Arial" w:eastAsia="Batang" w:hAnsi="Arial" w:cs="Arial"/>
          <w:b/>
          <w:bCs/>
          <w:sz w:val="22"/>
          <w:szCs w:val="22"/>
          <w:u w:val="single"/>
        </w:rPr>
        <w:tab/>
      </w:r>
    </w:p>
    <w:p w14:paraId="7CF114C6" w14:textId="775D9966" w:rsidR="000F3966" w:rsidRPr="00041FD5" w:rsidRDefault="00211CE9" w:rsidP="002263A2">
      <w:pPr>
        <w:tabs>
          <w:tab w:val="left" w:pos="6480"/>
          <w:tab w:val="right" w:pos="9000"/>
        </w:tabs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총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채무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부채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첨부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포함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$</w:t>
      </w:r>
    </w:p>
    <w:p w14:paraId="50C5EB57" w14:textId="77777777" w:rsidR="00211CE9" w:rsidRPr="00041FD5" w:rsidRDefault="005D6CCC" w:rsidP="00175BA4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lastRenderedPageBreak/>
        <w:t>4.</w:t>
      </w:r>
      <w:r w:rsidRPr="00041FD5">
        <w:rPr>
          <w:rFonts w:ascii="Arial" w:eastAsia="Batang" w:hAnsi="Arial" w:cs="Arial"/>
          <w:b/>
          <w:bCs/>
          <w:sz w:val="22"/>
          <w:szCs w:val="22"/>
        </w:rPr>
        <w:tab/>
        <w:t>Security for Estate’s Assets</w:t>
      </w:r>
    </w:p>
    <w:p w14:paraId="47B6F4DA" w14:textId="0E40A24B" w:rsidR="000F3966" w:rsidRPr="00041FD5" w:rsidRDefault="00C06781" w:rsidP="002263A2">
      <w:pPr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부동산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자산에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대한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증권</w:t>
      </w:r>
    </w:p>
    <w:p w14:paraId="117FF246" w14:textId="77777777" w:rsidR="00211CE9" w:rsidRPr="00041FD5" w:rsidRDefault="0058745B" w:rsidP="00175BA4">
      <w:pPr>
        <w:widowControl w:val="0"/>
        <w:tabs>
          <w:tab w:val="left" w:pos="720"/>
        </w:tabs>
        <w:ind w:left="720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>Conservator/Trustee’s Bond:</w:t>
      </w:r>
    </w:p>
    <w:p w14:paraId="50DC3206" w14:textId="2808835B" w:rsidR="00EC12A7" w:rsidRPr="00041FD5" w:rsidRDefault="00211CE9" w:rsidP="002263A2">
      <w:pPr>
        <w:widowControl w:val="0"/>
        <w:tabs>
          <w:tab w:val="left" w:pos="720"/>
        </w:tabs>
        <w:spacing w:after="120"/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수탁자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4B301D6C" w14:textId="77777777" w:rsidR="00211CE9" w:rsidRPr="00041FD5" w:rsidRDefault="002A17CC" w:rsidP="00175BA4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eastAsia="Batang" w:hAnsi="Arial" w:cs="Arial"/>
          <w:sz w:val="22"/>
          <w:szCs w:val="22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ab/>
        <w:t>The court does not require a bond.</w:t>
      </w:r>
    </w:p>
    <w:p w14:paraId="2A78006D" w14:textId="49914D53" w:rsidR="000F3966" w:rsidRPr="00041FD5" w:rsidRDefault="00C06781" w:rsidP="002263A2">
      <w:pPr>
        <w:widowControl w:val="0"/>
        <w:tabs>
          <w:tab w:val="left" w:pos="1260"/>
          <w:tab w:val="left" w:pos="1440"/>
          <w:tab w:val="right" w:pos="7560"/>
        </w:tabs>
        <w:ind w:left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보증금을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요구하지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5CADEF6B" w14:textId="77777777" w:rsidR="00211CE9" w:rsidRPr="00041FD5" w:rsidRDefault="002A17CC" w:rsidP="00175BA4">
      <w:pPr>
        <w:widowControl w:val="0"/>
        <w:tabs>
          <w:tab w:val="left" w:pos="1260"/>
          <w:tab w:val="right" w:pos="7200"/>
        </w:tabs>
        <w:ind w:left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ab/>
        <w:t>The court requires a bond in the amount of $</w:t>
      </w: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</w:p>
    <w:p w14:paraId="58B50CD2" w14:textId="43370D02" w:rsidR="000F3966" w:rsidRPr="00041FD5" w:rsidRDefault="00C06781" w:rsidP="002263A2">
      <w:pPr>
        <w:widowControl w:val="0"/>
        <w:tabs>
          <w:tab w:val="left" w:pos="1260"/>
          <w:tab w:val="right" w:pos="7200"/>
        </w:tabs>
        <w:ind w:left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보증금을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요구합니다</w:t>
      </w:r>
    </w:p>
    <w:p w14:paraId="02DD0CA5" w14:textId="77777777" w:rsidR="00211CE9" w:rsidRPr="00041FD5" w:rsidRDefault="002A17CC" w:rsidP="00175BA4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ab/>
        <w:t xml:space="preserve">The bond should </w:t>
      </w:r>
      <w:proofErr w:type="gramStart"/>
      <w:r w:rsidRPr="00041FD5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remain the same </w:t>
      </w:r>
      <w:proofErr w:type="gramStart"/>
      <w:r w:rsidRPr="00041FD5">
        <w:rPr>
          <w:rFonts w:ascii="Arial" w:eastAsia="Batang" w:hAnsi="Arial" w:cs="Arial"/>
          <w:sz w:val="22"/>
          <w:szCs w:val="22"/>
        </w:rPr>
        <w:t>OR  [  ]</w:t>
      </w:r>
      <w:proofErr w:type="gramEnd"/>
      <w:r w:rsidRPr="00041FD5">
        <w:rPr>
          <w:rFonts w:ascii="Arial" w:eastAsia="Batang" w:hAnsi="Arial" w:cs="Arial"/>
          <w:sz w:val="22"/>
          <w:szCs w:val="22"/>
        </w:rPr>
        <w:t xml:space="preserve"> be changed to:</w:t>
      </w:r>
      <w:r w:rsidRPr="00041FD5">
        <w:rPr>
          <w:rFonts w:ascii="Arial" w:eastAsia="Batang" w:hAnsi="Arial" w:cs="Arial"/>
          <w:sz w:val="22"/>
          <w:szCs w:val="22"/>
        </w:rPr>
        <w:tab/>
        <w:t>$</w:t>
      </w: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</w:p>
    <w:p w14:paraId="34B9A91C" w14:textId="5EDAF665" w:rsidR="000F3966" w:rsidRPr="00041FD5" w:rsidRDefault="00C06781" w:rsidP="002263A2">
      <w:pPr>
        <w:widowControl w:val="0"/>
        <w:tabs>
          <w:tab w:val="left" w:pos="1260"/>
          <w:tab w:val="left" w:pos="7560"/>
          <w:tab w:val="right" w:pos="9000"/>
        </w:tabs>
        <w:ind w:left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보증금은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동일하게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유지됩니다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변경됩니다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595478C2" w14:textId="77777777" w:rsidR="00211CE9" w:rsidRPr="00041FD5" w:rsidRDefault="000F3966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041FD5">
        <w:rPr>
          <w:rFonts w:ascii="Arial" w:eastAsia="Batang" w:hAnsi="Arial" w:cs="Arial"/>
          <w:sz w:val="22"/>
          <w:szCs w:val="22"/>
        </w:rPr>
        <w:t>Total balance in blocked accounts</w:t>
      </w:r>
      <w:proofErr w:type="gramStart"/>
      <w:r w:rsidRPr="00041FD5">
        <w:rPr>
          <w:rFonts w:ascii="Arial" w:eastAsia="Batang" w:hAnsi="Arial" w:cs="Arial"/>
          <w:sz w:val="22"/>
          <w:szCs w:val="22"/>
        </w:rPr>
        <w:t>:</w:t>
      </w:r>
      <w:r w:rsidRPr="00041FD5">
        <w:rPr>
          <w:rFonts w:ascii="Arial" w:eastAsia="Batang" w:hAnsi="Arial" w:cs="Arial"/>
          <w:sz w:val="22"/>
          <w:szCs w:val="22"/>
        </w:rPr>
        <w:tab/>
      </w:r>
      <w:r w:rsidRPr="00041FD5">
        <w:rPr>
          <w:rFonts w:ascii="Arial" w:eastAsia="Batang" w:hAnsi="Arial" w:cs="Arial"/>
          <w:sz w:val="22"/>
          <w:szCs w:val="22"/>
        </w:rPr>
        <w:tab/>
        <w:t>$</w:t>
      </w:r>
      <w:proofErr w:type="gramEnd"/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</w:p>
    <w:p w14:paraId="51996253" w14:textId="4FF6B6D1" w:rsidR="000F3966" w:rsidRPr="00041FD5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차단된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계좌의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총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잔액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64CA24A9" w14:textId="77777777" w:rsidR="00211CE9" w:rsidRPr="00041FD5" w:rsidRDefault="00085454" w:rsidP="00175BA4">
      <w:pPr>
        <w:widowControl w:val="0"/>
        <w:tabs>
          <w:tab w:val="left" w:pos="720"/>
          <w:tab w:val="left" w:pos="7200"/>
          <w:tab w:val="left" w:pos="7560"/>
          <w:tab w:val="right" w:pos="900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041FD5">
        <w:rPr>
          <w:rFonts w:ascii="Arial" w:eastAsia="Batang" w:hAnsi="Arial" w:cs="Arial"/>
          <w:sz w:val="22"/>
          <w:szCs w:val="22"/>
          <w:lang w:eastAsia="ko-KR"/>
        </w:rPr>
        <w:t>Total balance unblocked</w:t>
      </w:r>
      <w:proofErr w:type="gramStart"/>
      <w:r w:rsidRPr="00041FD5">
        <w:rPr>
          <w:rFonts w:ascii="Arial" w:eastAsia="Batang" w:hAnsi="Arial" w:cs="Arial"/>
          <w:sz w:val="22"/>
          <w:szCs w:val="22"/>
          <w:lang w:eastAsia="ko-KR"/>
        </w:rPr>
        <w:t>:</w:t>
      </w:r>
      <w:r w:rsidRPr="00041FD5">
        <w:rPr>
          <w:rFonts w:ascii="Arial" w:eastAsia="Batang" w:hAnsi="Arial" w:cs="Arial"/>
          <w:sz w:val="22"/>
          <w:szCs w:val="22"/>
          <w:lang w:eastAsia="ko-KR"/>
        </w:rPr>
        <w:tab/>
      </w:r>
      <w:r w:rsidRPr="00041FD5">
        <w:rPr>
          <w:rFonts w:ascii="Arial" w:eastAsia="Batang" w:hAnsi="Arial" w:cs="Arial"/>
          <w:sz w:val="22"/>
          <w:szCs w:val="22"/>
          <w:lang w:eastAsia="ko-KR"/>
        </w:rPr>
        <w:tab/>
        <w:t>$</w:t>
      </w:r>
      <w:proofErr w:type="gramEnd"/>
      <w:r w:rsidRPr="00041FD5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45DEB1D" w14:textId="46D06171" w:rsidR="000F3966" w:rsidRPr="00041FD5" w:rsidRDefault="00211CE9" w:rsidP="002263A2">
      <w:pPr>
        <w:widowControl w:val="0"/>
        <w:tabs>
          <w:tab w:val="left" w:pos="720"/>
          <w:tab w:val="left" w:pos="7200"/>
          <w:tab w:val="left" w:pos="7560"/>
          <w:tab w:val="right" w:pos="900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차단되지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총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잔액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654AB0F0" w14:textId="77777777" w:rsidR="00211CE9" w:rsidRPr="00041FD5" w:rsidRDefault="005D6CCC" w:rsidP="00175BA4">
      <w:pPr>
        <w:widowControl w:val="0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sz w:val="22"/>
          <w:szCs w:val="22"/>
        </w:rPr>
        <w:t>5</w:t>
      </w:r>
      <w:proofErr w:type="gramStart"/>
      <w:r w:rsidRPr="00041FD5">
        <w:rPr>
          <w:rFonts w:ascii="Arial" w:eastAsia="Batang" w:hAnsi="Arial" w:cs="Arial"/>
          <w:b/>
          <w:bCs/>
          <w:sz w:val="22"/>
          <w:szCs w:val="22"/>
        </w:rPr>
        <w:t xml:space="preserve">. </w:t>
      </w:r>
      <w:r w:rsidRPr="00041FD5">
        <w:rPr>
          <w:rFonts w:ascii="Arial" w:eastAsia="Batang" w:hAnsi="Arial" w:cs="Arial"/>
          <w:b/>
          <w:bCs/>
          <w:sz w:val="22"/>
          <w:szCs w:val="22"/>
        </w:rPr>
        <w:tab/>
        <w:t>Other</w:t>
      </w:r>
      <w:proofErr w:type="gramEnd"/>
      <w:r w:rsidRPr="00041FD5">
        <w:rPr>
          <w:rFonts w:ascii="Arial" w:eastAsia="Batang" w:hAnsi="Arial" w:cs="Arial"/>
          <w:b/>
          <w:bCs/>
          <w:sz w:val="22"/>
          <w:szCs w:val="22"/>
        </w:rPr>
        <w:t xml:space="preserve"> Information (If any)</w:t>
      </w:r>
    </w:p>
    <w:p w14:paraId="22116CA9" w14:textId="39D393A4" w:rsidR="000F3966" w:rsidRPr="00041FD5" w:rsidRDefault="00211CE9" w:rsidP="002263A2">
      <w:pPr>
        <w:widowControl w:val="0"/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기타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정보가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있는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041FD5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</w:p>
    <w:p w14:paraId="118260EB" w14:textId="4BF70EA2" w:rsidR="00085454" w:rsidRPr="00041FD5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</w:p>
    <w:p w14:paraId="51CCE2D3" w14:textId="7558259E" w:rsidR="00BA5BB2" w:rsidRPr="00041FD5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</w:p>
    <w:p w14:paraId="3C268F1F" w14:textId="3996AC86" w:rsidR="00BA5BB2" w:rsidRPr="00041FD5" w:rsidRDefault="00BA5BB2" w:rsidP="00C06781">
      <w:pPr>
        <w:widowControl w:val="0"/>
        <w:tabs>
          <w:tab w:val="right" w:pos="9180"/>
        </w:tabs>
        <w:spacing w:after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</w:p>
    <w:p w14:paraId="674D77BE" w14:textId="77777777" w:rsidR="00211CE9" w:rsidRPr="00041FD5" w:rsidRDefault="00554299" w:rsidP="00175BA4">
      <w:pPr>
        <w:widowControl w:val="0"/>
        <w:tabs>
          <w:tab w:val="center" w:pos="3600"/>
          <w:tab w:val="center" w:pos="6210"/>
          <w:tab w:val="right" w:pos="8460"/>
        </w:tabs>
        <w:spacing w:before="120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>I declare under penalty of perjury under the laws of the State of Washington that the foregoing is true and correct.</w:t>
      </w:r>
    </w:p>
    <w:p w14:paraId="2E4D6344" w14:textId="31B3D855" w:rsidR="00E76DE9" w:rsidRPr="00041FD5" w:rsidRDefault="00211CE9" w:rsidP="002263A2">
      <w:pPr>
        <w:widowControl w:val="0"/>
        <w:tabs>
          <w:tab w:val="center" w:pos="3600"/>
          <w:tab w:val="center" w:pos="6210"/>
          <w:tab w:val="right" w:pos="8460"/>
        </w:tabs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법에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처벌을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받는다는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조건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하에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다음이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진실되고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선언합니다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38DC25" w14:textId="77777777" w:rsidR="00211CE9" w:rsidRPr="00041FD5" w:rsidRDefault="00E76DE9" w:rsidP="00175BA4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spacing w:before="120"/>
        <w:rPr>
          <w:rFonts w:ascii="Arial" w:eastAsia="Batang" w:hAnsi="Arial" w:cs="Arial"/>
          <w:sz w:val="22"/>
          <w:szCs w:val="22"/>
        </w:rPr>
      </w:pPr>
      <w:r w:rsidRPr="00041FD5">
        <w:rPr>
          <w:rFonts w:ascii="Arial" w:eastAsia="Batang" w:hAnsi="Arial" w:cs="Arial"/>
          <w:sz w:val="22"/>
          <w:szCs w:val="22"/>
        </w:rPr>
        <w:t xml:space="preserve">Signed at 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(city) </w:t>
      </w: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  <w:r w:rsidRPr="00041FD5">
        <w:rPr>
          <w:rFonts w:ascii="Arial" w:eastAsia="Batang" w:hAnsi="Arial" w:cs="Arial"/>
          <w:sz w:val="22"/>
          <w:szCs w:val="22"/>
        </w:rPr>
        <w:t xml:space="preserve">, 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(state) </w:t>
      </w: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  <w:r w:rsidRPr="00041FD5">
        <w:rPr>
          <w:rFonts w:ascii="Arial" w:eastAsia="Batang" w:hAnsi="Arial" w:cs="Arial"/>
          <w:sz w:val="22"/>
          <w:szCs w:val="22"/>
        </w:rPr>
        <w:t xml:space="preserve"> on 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  <w:r w:rsidRPr="00041FD5">
        <w:rPr>
          <w:rFonts w:ascii="Arial" w:eastAsia="Batang" w:hAnsi="Arial" w:cs="Arial"/>
          <w:sz w:val="22"/>
          <w:szCs w:val="22"/>
        </w:rPr>
        <w:t>.</w:t>
      </w:r>
    </w:p>
    <w:p w14:paraId="69E5FAB9" w14:textId="60301AA3" w:rsidR="00E76DE9" w:rsidRPr="00041FD5" w:rsidRDefault="00211CE9" w:rsidP="002263A2">
      <w:pPr>
        <w:widowControl w:val="0"/>
        <w:tabs>
          <w:tab w:val="left" w:pos="720"/>
          <w:tab w:val="center" w:pos="4680"/>
          <w:tab w:val="center" w:pos="6480"/>
          <w:tab w:val="right" w:pos="9180"/>
        </w:tabs>
        <w:rPr>
          <w:rFonts w:ascii="Arial" w:eastAsia="Batang" w:hAnsi="Arial" w:cs="Arial"/>
          <w:i/>
          <w:iCs/>
          <w:sz w:val="22"/>
          <w:szCs w:val="22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, 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36D06EF0" w14:textId="42EF3E6C" w:rsidR="00BC1807" w:rsidRPr="00041FD5" w:rsidRDefault="00BC1807" w:rsidP="00C06781">
      <w:pPr>
        <w:tabs>
          <w:tab w:val="left" w:pos="4320"/>
          <w:tab w:val="left" w:pos="468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  <w:r w:rsidRPr="00041FD5">
        <w:rPr>
          <w:rFonts w:ascii="Arial" w:eastAsia="Batang" w:hAnsi="Arial" w:cs="Arial"/>
          <w:sz w:val="22"/>
          <w:szCs w:val="22"/>
        </w:rPr>
        <w:tab/>
      </w:r>
      <w:r w:rsidRPr="00041FD5">
        <w:rPr>
          <w:rFonts w:ascii="Arial" w:eastAsia="Batang" w:hAnsi="Arial" w:cs="Arial"/>
          <w:sz w:val="22"/>
          <w:szCs w:val="22"/>
          <w:u w:val="single"/>
        </w:rPr>
        <w:tab/>
      </w:r>
    </w:p>
    <w:p w14:paraId="3D9B0876" w14:textId="77777777" w:rsidR="00211CE9" w:rsidRPr="00041FD5" w:rsidRDefault="00BC1807" w:rsidP="00175BA4">
      <w:pPr>
        <w:tabs>
          <w:tab w:val="left" w:pos="4680"/>
        </w:tabs>
        <w:rPr>
          <w:rFonts w:ascii="Arial" w:eastAsia="Batang" w:hAnsi="Arial" w:cs="Arial"/>
          <w:i/>
          <w:sz w:val="22"/>
          <w:szCs w:val="22"/>
        </w:rPr>
      </w:pPr>
      <w:r w:rsidRPr="00041FD5">
        <w:rPr>
          <w:rFonts w:ascii="Arial" w:eastAsia="Batang" w:hAnsi="Arial" w:cs="Arial"/>
          <w:i/>
          <w:iCs/>
          <w:sz w:val="22"/>
          <w:szCs w:val="22"/>
        </w:rPr>
        <w:t>Signature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ab/>
        <w:t>Printed Name</w:t>
      </w:r>
      <w:r w:rsidRPr="00041FD5">
        <w:rPr>
          <w:rFonts w:ascii="Arial" w:eastAsia="Batang" w:hAnsi="Arial" w:cs="Arial"/>
          <w:i/>
          <w:iCs/>
          <w:sz w:val="22"/>
          <w:szCs w:val="22"/>
        </w:rPr>
        <w:tab/>
      </w:r>
      <w:proofErr w:type="gramStart"/>
      <w:r w:rsidRPr="00041FD5">
        <w:rPr>
          <w:rFonts w:ascii="Arial" w:eastAsia="Batang" w:hAnsi="Arial" w:cs="Arial"/>
          <w:i/>
          <w:iCs/>
          <w:sz w:val="22"/>
          <w:szCs w:val="22"/>
        </w:rPr>
        <w:tab/>
        <w:t xml:space="preserve">  WSBA</w:t>
      </w:r>
      <w:proofErr w:type="gramEnd"/>
      <w:r w:rsidRPr="00041FD5">
        <w:rPr>
          <w:rFonts w:ascii="Arial" w:eastAsia="Batang" w:hAnsi="Arial" w:cs="Arial"/>
          <w:i/>
          <w:iCs/>
          <w:sz w:val="22"/>
          <w:szCs w:val="22"/>
        </w:rPr>
        <w:t xml:space="preserve"> or CPG No:</w:t>
      </w:r>
    </w:p>
    <w:p w14:paraId="753CBDF5" w14:textId="62D620AD" w:rsidR="00BC1807" w:rsidRPr="002263A2" w:rsidRDefault="00211CE9" w:rsidP="002263A2">
      <w:pPr>
        <w:tabs>
          <w:tab w:val="left" w:pos="468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041FD5">
        <w:rPr>
          <w:rFonts w:ascii="Arial" w:eastAsia="Batang" w:hAnsi="Arial" w:cs="Arial"/>
          <w:sz w:val="22"/>
          <w:szCs w:val="22"/>
          <w:lang w:eastAsia="ko"/>
        </w:rPr>
        <w:tab/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="00041FD5">
        <w:rPr>
          <w:rFonts w:ascii="Arial" w:eastAsia="Batang" w:hAnsi="Arial" w:cs="Arial"/>
          <w:sz w:val="22"/>
          <w:szCs w:val="22"/>
          <w:lang w:eastAsia="ko"/>
        </w:rPr>
        <w:t xml:space="preserve">   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WSBA 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041FD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CPG No:</w:t>
      </w:r>
    </w:p>
    <w:sectPr w:rsidR="00BC1807" w:rsidRPr="002263A2" w:rsidSect="006567D8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0C7B" w14:textId="77777777" w:rsidR="00E72A80" w:rsidRDefault="00E72A80" w:rsidP="00EC0092">
      <w:r>
        <w:separator/>
      </w:r>
    </w:p>
  </w:endnote>
  <w:endnote w:type="continuationSeparator" w:id="0">
    <w:p w14:paraId="76194AA5" w14:textId="77777777" w:rsidR="00E72A80" w:rsidRDefault="00E72A8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FD773B" w:rsidRPr="00041FD5" w14:paraId="1A0AF741" w14:textId="77777777" w:rsidTr="00513A13">
      <w:trPr>
        <w:trHeight w:val="757"/>
      </w:trPr>
      <w:tc>
        <w:tcPr>
          <w:tcW w:w="3445" w:type="dxa"/>
          <w:shd w:val="clear" w:color="auto" w:fill="auto"/>
        </w:tcPr>
        <w:p w14:paraId="7E75565B" w14:textId="77777777" w:rsidR="00FD773B" w:rsidRPr="00041FD5" w:rsidRDefault="00FD773B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</w:rPr>
          </w:pPr>
          <w:r w:rsidRPr="00041FD5">
            <w:rPr>
              <w:rFonts w:ascii="Arial" w:hAnsi="Arial" w:cs="Arial"/>
              <w:sz w:val="18"/>
              <w:szCs w:val="18"/>
            </w:rPr>
            <w:t>RCW 11.30.515</w:t>
          </w:r>
        </w:p>
        <w:p w14:paraId="767ED5F2" w14:textId="209A7E45" w:rsidR="00FD773B" w:rsidRPr="00041FD5" w:rsidRDefault="00041FD5" w:rsidP="00FD773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i/>
              <w:sz w:val="18"/>
              <w:szCs w:val="18"/>
            </w:rPr>
          </w:pPr>
          <w:r w:rsidRPr="00041FD5">
            <w:rPr>
              <w:rFonts w:ascii="Arial" w:hAnsi="Arial" w:cs="Arial"/>
              <w:sz w:val="18"/>
              <w:szCs w:val="18"/>
            </w:rPr>
            <w:t xml:space="preserve">KO </w:t>
          </w:r>
          <w:r w:rsidR="00FD773B" w:rsidRPr="00041FD5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41FD5">
            <w:rPr>
              <w:rFonts w:ascii="Arial" w:hAnsi="Arial" w:cs="Arial"/>
              <w:sz w:val="18"/>
              <w:szCs w:val="18"/>
            </w:rPr>
            <w:t>Korean</w:t>
          </w:r>
        </w:p>
        <w:p w14:paraId="7AE28C89" w14:textId="77777777" w:rsidR="00FD773B" w:rsidRPr="00041FD5" w:rsidRDefault="00BA4E88" w:rsidP="00FD773B">
          <w:pPr>
            <w:pStyle w:val="Footer"/>
            <w:ind w:left="-54" w:right="-115"/>
            <w:rPr>
              <w:rFonts w:ascii="Arial" w:hAnsi="Arial" w:cs="Arial"/>
              <w:sz w:val="18"/>
              <w:szCs w:val="18"/>
            </w:rPr>
          </w:pPr>
          <w:r w:rsidRPr="00041FD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R 201</w:t>
          </w:r>
        </w:p>
      </w:tc>
      <w:tc>
        <w:tcPr>
          <w:tcW w:w="3150" w:type="dxa"/>
          <w:shd w:val="clear" w:color="auto" w:fill="auto"/>
        </w:tcPr>
        <w:p w14:paraId="60366C10" w14:textId="77777777" w:rsidR="00FD773B" w:rsidRPr="00041FD5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041FD5">
            <w:rPr>
              <w:rFonts w:ascii="Arial" w:hAnsi="Arial" w:cs="Arial"/>
              <w:sz w:val="18"/>
              <w:szCs w:val="18"/>
            </w:rPr>
            <w:t>Conservatorship Inventory</w:t>
          </w:r>
          <w:r w:rsidRPr="00041FD5">
            <w:rPr>
              <w:rFonts w:ascii="Arial" w:hAnsi="Arial" w:cs="Arial"/>
              <w:sz w:val="18"/>
              <w:szCs w:val="18"/>
            </w:rPr>
            <w:br/>
          </w:r>
        </w:p>
        <w:p w14:paraId="22DC8B3D" w14:textId="77777777" w:rsidR="00FD773B" w:rsidRPr="00041FD5" w:rsidRDefault="00FD773B" w:rsidP="00FD773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041FD5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041FD5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 w:rsidRPr="00041FD5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Pr="00041FD5">
            <w:rPr>
              <w:rStyle w:val="PageNumber"/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t>3</w:t>
          </w:r>
          <w:r w:rsidRPr="00041FD5">
            <w:rPr>
              <w:rStyle w:val="PageNumber"/>
              <w:rFonts w:ascii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14:paraId="01D66C72" w14:textId="77777777" w:rsidR="00FD773B" w:rsidRPr="00041FD5" w:rsidRDefault="00FD773B" w:rsidP="00FD773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BC480A" w14:textId="77777777" w:rsidR="0058745B" w:rsidRPr="00041FD5" w:rsidRDefault="0058745B" w:rsidP="001705EA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EFAD" w14:textId="77777777" w:rsidR="00E72A80" w:rsidRDefault="00E72A80" w:rsidP="00EC0092">
      <w:r>
        <w:separator/>
      </w:r>
    </w:p>
  </w:footnote>
  <w:footnote w:type="continuationSeparator" w:id="0">
    <w:p w14:paraId="23A73AA8" w14:textId="77777777" w:rsidR="00E72A80" w:rsidRDefault="00E72A80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492E"/>
    <w:multiLevelType w:val="hybridMultilevel"/>
    <w:tmpl w:val="76BEE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C0BCF"/>
    <w:multiLevelType w:val="singleLevel"/>
    <w:tmpl w:val="CE504D74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6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28A62AC2"/>
    <w:multiLevelType w:val="hybridMultilevel"/>
    <w:tmpl w:val="27F4362E"/>
    <w:lvl w:ilvl="0" w:tplc="B0CE61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532214">
    <w:abstractNumId w:val="1"/>
  </w:num>
  <w:num w:numId="2" w16cid:durableId="137694530">
    <w:abstractNumId w:val="0"/>
  </w:num>
  <w:num w:numId="3" w16cid:durableId="158376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3783D"/>
    <w:rsid w:val="00041FD5"/>
    <w:rsid w:val="0006623B"/>
    <w:rsid w:val="000738CF"/>
    <w:rsid w:val="00076860"/>
    <w:rsid w:val="00085454"/>
    <w:rsid w:val="000B18F8"/>
    <w:rsid w:val="000F3966"/>
    <w:rsid w:val="0012141E"/>
    <w:rsid w:val="00133EE2"/>
    <w:rsid w:val="001705EA"/>
    <w:rsid w:val="00175BA4"/>
    <w:rsid w:val="00185723"/>
    <w:rsid w:val="001B1583"/>
    <w:rsid w:val="001B4B2F"/>
    <w:rsid w:val="001E058F"/>
    <w:rsid w:val="002011F9"/>
    <w:rsid w:val="002036AC"/>
    <w:rsid w:val="00211CE9"/>
    <w:rsid w:val="002263A2"/>
    <w:rsid w:val="00231610"/>
    <w:rsid w:val="00254D0D"/>
    <w:rsid w:val="002565EB"/>
    <w:rsid w:val="00263CF6"/>
    <w:rsid w:val="00272AD7"/>
    <w:rsid w:val="0028717C"/>
    <w:rsid w:val="00294969"/>
    <w:rsid w:val="00297C26"/>
    <w:rsid w:val="002A0D34"/>
    <w:rsid w:val="002A17CC"/>
    <w:rsid w:val="002C7594"/>
    <w:rsid w:val="00323383"/>
    <w:rsid w:val="003258EA"/>
    <w:rsid w:val="0032780A"/>
    <w:rsid w:val="00357F35"/>
    <w:rsid w:val="00365AFA"/>
    <w:rsid w:val="003A1A30"/>
    <w:rsid w:val="003A40CD"/>
    <w:rsid w:val="003A7A8D"/>
    <w:rsid w:val="003B4E51"/>
    <w:rsid w:val="003C5E52"/>
    <w:rsid w:val="003D1D4F"/>
    <w:rsid w:val="003E7C2B"/>
    <w:rsid w:val="00415BB1"/>
    <w:rsid w:val="00425E84"/>
    <w:rsid w:val="00431E68"/>
    <w:rsid w:val="004352A3"/>
    <w:rsid w:val="00437EBC"/>
    <w:rsid w:val="004540A8"/>
    <w:rsid w:val="00477C63"/>
    <w:rsid w:val="004955D6"/>
    <w:rsid w:val="004B36B4"/>
    <w:rsid w:val="004E2E1B"/>
    <w:rsid w:val="00513A13"/>
    <w:rsid w:val="00520518"/>
    <w:rsid w:val="00523445"/>
    <w:rsid w:val="00526012"/>
    <w:rsid w:val="0054012E"/>
    <w:rsid w:val="0054090A"/>
    <w:rsid w:val="00554299"/>
    <w:rsid w:val="005769F5"/>
    <w:rsid w:val="00577EB0"/>
    <w:rsid w:val="0058745B"/>
    <w:rsid w:val="00591186"/>
    <w:rsid w:val="005B016A"/>
    <w:rsid w:val="005B0B8B"/>
    <w:rsid w:val="005B544A"/>
    <w:rsid w:val="005C65CA"/>
    <w:rsid w:val="005D6CCC"/>
    <w:rsid w:val="005E0188"/>
    <w:rsid w:val="00623EEC"/>
    <w:rsid w:val="006567D8"/>
    <w:rsid w:val="00675079"/>
    <w:rsid w:val="00694D27"/>
    <w:rsid w:val="006C292F"/>
    <w:rsid w:val="00705C84"/>
    <w:rsid w:val="00727773"/>
    <w:rsid w:val="00767652"/>
    <w:rsid w:val="00770817"/>
    <w:rsid w:val="00797C41"/>
    <w:rsid w:val="007A7927"/>
    <w:rsid w:val="007B29DB"/>
    <w:rsid w:val="007C5647"/>
    <w:rsid w:val="00881ACF"/>
    <w:rsid w:val="008A2322"/>
    <w:rsid w:val="008A328B"/>
    <w:rsid w:val="008B36EA"/>
    <w:rsid w:val="008C0712"/>
    <w:rsid w:val="008E3787"/>
    <w:rsid w:val="008F2830"/>
    <w:rsid w:val="00920DB2"/>
    <w:rsid w:val="00965FAB"/>
    <w:rsid w:val="009919D0"/>
    <w:rsid w:val="00991FB4"/>
    <w:rsid w:val="00995C9E"/>
    <w:rsid w:val="009A5D44"/>
    <w:rsid w:val="009D2CBB"/>
    <w:rsid w:val="009D2CD2"/>
    <w:rsid w:val="009E1B32"/>
    <w:rsid w:val="009E2CE8"/>
    <w:rsid w:val="009F6C0C"/>
    <w:rsid w:val="00A0226A"/>
    <w:rsid w:val="00A155B8"/>
    <w:rsid w:val="00A527F9"/>
    <w:rsid w:val="00A9455F"/>
    <w:rsid w:val="00AE6F6E"/>
    <w:rsid w:val="00B14E57"/>
    <w:rsid w:val="00B21A62"/>
    <w:rsid w:val="00B26593"/>
    <w:rsid w:val="00B36B88"/>
    <w:rsid w:val="00B45F72"/>
    <w:rsid w:val="00B64084"/>
    <w:rsid w:val="00B76C4A"/>
    <w:rsid w:val="00B9138D"/>
    <w:rsid w:val="00BA2DFB"/>
    <w:rsid w:val="00BA4E88"/>
    <w:rsid w:val="00BA5BB2"/>
    <w:rsid w:val="00BB2214"/>
    <w:rsid w:val="00BB4964"/>
    <w:rsid w:val="00BC1807"/>
    <w:rsid w:val="00BC2ACD"/>
    <w:rsid w:val="00BC7BD7"/>
    <w:rsid w:val="00BD2C63"/>
    <w:rsid w:val="00BE2F24"/>
    <w:rsid w:val="00BF7EAE"/>
    <w:rsid w:val="00C02F09"/>
    <w:rsid w:val="00C06781"/>
    <w:rsid w:val="00C32941"/>
    <w:rsid w:val="00C4239E"/>
    <w:rsid w:val="00C50B63"/>
    <w:rsid w:val="00C554D7"/>
    <w:rsid w:val="00C7557D"/>
    <w:rsid w:val="00C77A5F"/>
    <w:rsid w:val="00C930F3"/>
    <w:rsid w:val="00CA346D"/>
    <w:rsid w:val="00CA78B6"/>
    <w:rsid w:val="00CB7DC0"/>
    <w:rsid w:val="00CF4EAA"/>
    <w:rsid w:val="00D02B5E"/>
    <w:rsid w:val="00D032AF"/>
    <w:rsid w:val="00D059B5"/>
    <w:rsid w:val="00D061AB"/>
    <w:rsid w:val="00D2536C"/>
    <w:rsid w:val="00D25370"/>
    <w:rsid w:val="00D26793"/>
    <w:rsid w:val="00D43BA5"/>
    <w:rsid w:val="00DA2722"/>
    <w:rsid w:val="00DA64E0"/>
    <w:rsid w:val="00DB3B5B"/>
    <w:rsid w:val="00DC0455"/>
    <w:rsid w:val="00DC6922"/>
    <w:rsid w:val="00DE7F1F"/>
    <w:rsid w:val="00DF0851"/>
    <w:rsid w:val="00E313DE"/>
    <w:rsid w:val="00E547D9"/>
    <w:rsid w:val="00E72A80"/>
    <w:rsid w:val="00E76DE9"/>
    <w:rsid w:val="00E94076"/>
    <w:rsid w:val="00EC0092"/>
    <w:rsid w:val="00EC12A7"/>
    <w:rsid w:val="00ED0AC9"/>
    <w:rsid w:val="00ED288A"/>
    <w:rsid w:val="00EE7C6B"/>
    <w:rsid w:val="00EF101E"/>
    <w:rsid w:val="00EF13A4"/>
    <w:rsid w:val="00F06B0E"/>
    <w:rsid w:val="00F132E1"/>
    <w:rsid w:val="00F30756"/>
    <w:rsid w:val="00F375DC"/>
    <w:rsid w:val="00F40413"/>
    <w:rsid w:val="00F41C0F"/>
    <w:rsid w:val="00F4251F"/>
    <w:rsid w:val="00F45DFE"/>
    <w:rsid w:val="00F65928"/>
    <w:rsid w:val="00F67377"/>
    <w:rsid w:val="00FA3AA9"/>
    <w:rsid w:val="00FA5A27"/>
    <w:rsid w:val="00FB6947"/>
    <w:rsid w:val="00FC49A0"/>
    <w:rsid w:val="00FD773B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C18E0"/>
  <w15:chartTrackingRefBased/>
  <w15:docId w15:val="{483882D3-6A41-499A-92CF-3F3CB933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77EB0"/>
    <w:pPr>
      <w:keepNext/>
      <w:spacing w:line="240" w:lineRule="exact"/>
      <w:ind w:left="72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CE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577EB0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577EB0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577EB0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link w:val="Heading7"/>
    <w:uiPriority w:val="9"/>
    <w:semiHidden/>
    <w:rsid w:val="009E2CE8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6567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AA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3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EE2"/>
  </w:style>
  <w:style w:type="character" w:customStyle="1" w:styleId="CommentTextChar">
    <w:name w:val="Comment Text Char"/>
    <w:link w:val="CommentText"/>
    <w:uiPriority w:val="99"/>
    <w:semiHidden/>
    <w:rsid w:val="00133E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3EE2"/>
    <w:rPr>
      <w:rFonts w:ascii="Times New Roman" w:eastAsia="Times New Roman" w:hAnsi="Times New Roman"/>
      <w:b/>
      <w:bCs/>
    </w:rPr>
  </w:style>
  <w:style w:type="character" w:styleId="PageNumber">
    <w:name w:val="page number"/>
    <w:uiPriority w:val="99"/>
    <w:rsid w:val="00FD773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C69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2025-04-14T18:59:00Z</dcterms:created>
  <dcterms:modified xsi:type="dcterms:W3CDTF">2025-04-14T18:59:00Z</dcterms:modified>
</cp:coreProperties>
</file>